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AC436" w14:textId="6B8A3072" w:rsidR="002C2677" w:rsidRPr="00A44232" w:rsidRDefault="00555D1C" w:rsidP="007B117C">
      <w:pPr>
        <w:autoSpaceDE w:val="0"/>
        <w:autoSpaceDN w:val="0"/>
        <w:adjustRightInd w:val="0"/>
        <w:ind w:left="4536" w:right="-470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Załącznik nr 5</w:t>
      </w:r>
      <w:bookmarkStart w:id="0" w:name="_GoBack"/>
      <w:bookmarkEnd w:id="0"/>
    </w:p>
    <w:p w14:paraId="11005A3D" w14:textId="2D487746" w:rsidR="002C2677" w:rsidRPr="00A44232" w:rsidRDefault="002C2677" w:rsidP="007B117C">
      <w:pPr>
        <w:autoSpaceDE w:val="0"/>
        <w:autoSpaceDN w:val="0"/>
        <w:adjustRightInd w:val="0"/>
        <w:ind w:left="4536" w:right="-470"/>
        <w:rPr>
          <w:rFonts w:ascii="Arial" w:hAnsi="Arial" w:cs="Arial"/>
          <w:color w:val="000000" w:themeColor="text1"/>
          <w:sz w:val="20"/>
          <w:szCs w:val="20"/>
        </w:rPr>
      </w:pPr>
      <w:r w:rsidRPr="00A44232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A44232">
        <w:rPr>
          <w:rFonts w:ascii="Arial" w:hAnsi="Arial" w:cs="Arial"/>
          <w:sz w:val="20"/>
          <w:szCs w:val="20"/>
        </w:rPr>
        <w:t xml:space="preserve">Regulaminu </w:t>
      </w:r>
      <w:bookmarkStart w:id="1" w:name="_Hlk50538831"/>
      <w:r w:rsidR="00A44232">
        <w:rPr>
          <w:rFonts w:ascii="Arial" w:hAnsi="Arial" w:cs="Arial"/>
          <w:sz w:val="20"/>
          <w:szCs w:val="20"/>
        </w:rPr>
        <w:t>Konkursu Tematycznego</w:t>
      </w:r>
      <w:bookmarkEnd w:id="1"/>
      <w:r w:rsidR="00A44232">
        <w:rPr>
          <w:rFonts w:ascii="Arial" w:hAnsi="Arial" w:cs="Arial"/>
          <w:sz w:val="20"/>
          <w:szCs w:val="20"/>
        </w:rPr>
        <w:t xml:space="preserve"> „Na szlaku Polski Podziemnej. Armia Krajowa – Delegatura Sił Zbrojnych – Zrzeszenie Wolność i Niezawisłość </w:t>
      </w:r>
      <w:r w:rsidR="00A44232">
        <w:rPr>
          <w:rFonts w:ascii="Arial" w:hAnsi="Arial" w:cs="Arial"/>
          <w:sz w:val="20"/>
          <w:szCs w:val="20"/>
        </w:rPr>
        <w:br/>
        <w:t>w 1945 r.”</w:t>
      </w:r>
      <w:r w:rsidRPr="00A44232">
        <w:rPr>
          <w:rFonts w:ascii="Arial" w:hAnsi="Arial" w:cs="Arial"/>
          <w:sz w:val="20"/>
          <w:szCs w:val="20"/>
        </w:rPr>
        <w:t xml:space="preserve"> dla uczniów szkół podstawowych województwa małopolskiego w roku szkolnym 2023/2024        </w:t>
      </w:r>
    </w:p>
    <w:p w14:paraId="5592866A" w14:textId="77777777" w:rsidR="002C2677" w:rsidRPr="00A44232" w:rsidRDefault="002C2677" w:rsidP="007B117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017F884" w14:textId="26F147B6" w:rsidR="00AF1DD7" w:rsidRPr="00A44232" w:rsidRDefault="00AF1DD7" w:rsidP="00AF1DD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44232">
        <w:rPr>
          <w:rFonts w:ascii="Arial" w:hAnsi="Arial" w:cs="Arial"/>
          <w:b/>
          <w:sz w:val="28"/>
          <w:szCs w:val="28"/>
        </w:rPr>
        <w:t xml:space="preserve">KRYTERIA I SKALA OCENY </w:t>
      </w:r>
      <w:r w:rsidR="00232E14" w:rsidRPr="00A44232">
        <w:rPr>
          <w:rFonts w:ascii="Arial" w:hAnsi="Arial" w:cs="Arial"/>
          <w:b/>
          <w:sz w:val="28"/>
          <w:szCs w:val="28"/>
        </w:rPr>
        <w:t xml:space="preserve">WYPOWIEDZI USTNEJ </w:t>
      </w:r>
    </w:p>
    <w:p w14:paraId="22A5B8AC" w14:textId="77777777" w:rsidR="00AF1DD7" w:rsidRPr="00A44232" w:rsidRDefault="00AF1DD7" w:rsidP="00AF1DD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1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4"/>
        <w:gridCol w:w="1394"/>
        <w:gridCol w:w="1426"/>
      </w:tblGrid>
      <w:tr w:rsidR="00AF1DD7" w:rsidRPr="00A44232" w14:paraId="7168C185" w14:textId="77777777" w:rsidTr="00ED1F54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4AAA545C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Prezentacja swojej pracy przez uczestnika konkursu</w:t>
            </w:r>
          </w:p>
          <w:p w14:paraId="037317E8" w14:textId="77777777" w:rsidR="00AF1DD7" w:rsidRPr="00A44232" w:rsidRDefault="00AF1DD7" w:rsidP="00ED1F5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44232">
              <w:rPr>
                <w:rFonts w:ascii="Arial" w:hAnsi="Arial" w:cs="Arial"/>
                <w:i/>
                <w:sz w:val="22"/>
                <w:szCs w:val="22"/>
              </w:rPr>
              <w:t>(nie przewiduje się korzystania z prezentacji multimedialnej)</w:t>
            </w:r>
          </w:p>
        </w:tc>
      </w:tr>
      <w:tr w:rsidR="00AF1DD7" w:rsidRPr="00A44232" w14:paraId="5872EE36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50BE4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OBSZAR OCENY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61E58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4936DAC1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Uzyskana liczba punktów</w:t>
            </w:r>
          </w:p>
        </w:tc>
      </w:tr>
      <w:tr w:rsidR="00AF1DD7" w:rsidRPr="00A44232" w14:paraId="12C68B16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296E20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Uzasadnienie wyboru tematu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7299AA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037DF903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69FB980A" w14:textId="77777777" w:rsidTr="00A44232">
        <w:trPr>
          <w:trHeight w:val="1845"/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277CC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Przedstawienie swojej pracy</w:t>
            </w:r>
          </w:p>
          <w:p w14:paraId="564ABEC6" w14:textId="77777777" w:rsidR="00AF1DD7" w:rsidRPr="00A44232" w:rsidRDefault="00AF1DD7" w:rsidP="00ED1F5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oryginalne i ciekawe ujęcie tematu (0-2)</w:t>
            </w:r>
          </w:p>
          <w:p w14:paraId="0C85A0D4" w14:textId="77777777" w:rsidR="00AF1DD7" w:rsidRPr="00A44232" w:rsidRDefault="00AF1DD7" w:rsidP="00ED1F5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trafnie dobrany materiał (0-2)</w:t>
            </w:r>
          </w:p>
          <w:p w14:paraId="7D7791E5" w14:textId="77777777" w:rsidR="00AF1DD7" w:rsidRPr="00A44232" w:rsidRDefault="00AF1DD7" w:rsidP="00ED1F5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odpowiednia argumentacja (0-2)</w:t>
            </w:r>
          </w:p>
          <w:p w14:paraId="6F24F6D3" w14:textId="77777777" w:rsidR="00AF1DD7" w:rsidRPr="00A44232" w:rsidRDefault="00AF1DD7" w:rsidP="00ED1F5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 xml:space="preserve">samodzielność przemyśleń (0-1) </w:t>
            </w:r>
          </w:p>
          <w:p w14:paraId="2E49D409" w14:textId="269E91B4" w:rsidR="00AF1DD7" w:rsidRPr="00A44232" w:rsidRDefault="00AF1DD7" w:rsidP="00ED1F5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poprawne posługiwanie się terminologią historyczną (0-2)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582AD2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6F940E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8FA7CA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0-9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4724CDE5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0640B624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04AD44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Przedstawienie oraz analiza i ocena zebranego materiału rzeczowego i źródłowego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7810A5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0-3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03238F65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2C200311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82924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Kompozycja wypowiedzi i poprawność językowa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6F4567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22C64A60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6EA2325A" w14:textId="77777777" w:rsidTr="00A44232">
        <w:trPr>
          <w:tblCellSpacing w:w="0" w:type="dxa"/>
        </w:trPr>
        <w:tc>
          <w:tcPr>
            <w:tcW w:w="4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273DF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bCs/>
                <w:sz w:val="22"/>
                <w:szCs w:val="22"/>
              </w:rPr>
              <w:t>Suma punktów: 16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14:paraId="3BC423E7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741A7EDC" w14:textId="77777777" w:rsidTr="00DF3345">
        <w:trPr>
          <w:trHeight w:val="544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49A25818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Odpowiedź uczestnika na</w:t>
            </w:r>
            <w:r w:rsidRPr="00A442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pytania dotycz</w:t>
            </w:r>
            <w:r w:rsidRPr="00A44232">
              <w:rPr>
                <w:rFonts w:ascii="Arial" w:eastAsia="TimesNewRoman" w:hAnsi="Arial" w:cs="Arial"/>
                <w:b/>
                <w:color w:val="000000"/>
                <w:sz w:val="22"/>
                <w:szCs w:val="22"/>
              </w:rPr>
              <w:t>ą</w:t>
            </w:r>
            <w:r w:rsidRPr="00A44232">
              <w:rPr>
                <w:rFonts w:ascii="Arial" w:hAnsi="Arial" w:cs="Arial"/>
                <w:b/>
                <w:color w:val="000000"/>
                <w:sz w:val="22"/>
                <w:szCs w:val="22"/>
              </w:rPr>
              <w:t>ce zaprezentowanej pracy</w:t>
            </w:r>
          </w:p>
        </w:tc>
      </w:tr>
      <w:tr w:rsidR="00AF1DD7" w:rsidRPr="00A44232" w14:paraId="1ADEE197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1BE93" w14:textId="77777777" w:rsidR="00AF1DD7" w:rsidRPr="00A44232" w:rsidRDefault="00AF1DD7" w:rsidP="00DF33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Pytanie nr 1</w:t>
            </w:r>
          </w:p>
          <w:p w14:paraId="4399CF37" w14:textId="18DCA4C1" w:rsidR="00AF1DD7" w:rsidRPr="00A44232" w:rsidRDefault="00AF1DD7" w:rsidP="00DF33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</w:t>
            </w:r>
            <w:r w:rsidR="00DF3345" w:rsidRPr="00A4423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F3D54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23D0C33E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4A903F66" w14:textId="77777777" w:rsidTr="00A4423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11CF1" w14:textId="77777777" w:rsidR="00AF1DD7" w:rsidRPr="00A44232" w:rsidRDefault="00AF1DD7" w:rsidP="00DF33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Pytanie nr 2</w:t>
            </w:r>
          </w:p>
          <w:p w14:paraId="2C0406BE" w14:textId="727A302E" w:rsidR="00DF3345" w:rsidRPr="00A44232" w:rsidRDefault="00AF1DD7" w:rsidP="00DF33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</w:t>
            </w:r>
            <w:r w:rsidR="00DF3345" w:rsidRPr="00A4423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36990" w14:textId="77777777" w:rsidR="00AF1DD7" w:rsidRPr="00A44232" w:rsidRDefault="00AF1DD7" w:rsidP="00DF33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sz w:val="22"/>
                <w:szCs w:val="22"/>
              </w:rPr>
              <w:t>0-2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1975782E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05B745B4" w14:textId="77777777" w:rsidTr="00A44232">
        <w:trPr>
          <w:tblCellSpacing w:w="0" w:type="dxa"/>
        </w:trPr>
        <w:tc>
          <w:tcPr>
            <w:tcW w:w="4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DCF8DC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bCs/>
                <w:sz w:val="22"/>
                <w:szCs w:val="22"/>
              </w:rPr>
              <w:t>Suma punktów: 4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43CA5E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DD7" w:rsidRPr="00A44232" w14:paraId="5DBBCBA5" w14:textId="77777777" w:rsidTr="00A44232">
        <w:trPr>
          <w:tblCellSpacing w:w="0" w:type="dxa"/>
        </w:trPr>
        <w:tc>
          <w:tcPr>
            <w:tcW w:w="4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62F9BDCA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Wypowiedź ucznia oceniana jest niezależnie przez trzech członków komisji wojewódzkiej - </w:t>
            </w:r>
            <w:r w:rsidRPr="00A44232">
              <w:rPr>
                <w:rFonts w:ascii="Arial" w:hAnsi="Arial" w:cs="Arial"/>
                <w:b/>
                <w:bCs/>
                <w:sz w:val="22"/>
                <w:szCs w:val="22"/>
              </w:rPr>
              <w:t>(20 punktów x 3 członków komisji wojewódzkiej).</w:t>
            </w:r>
          </w:p>
          <w:p w14:paraId="21F2DF74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731C49" w14:textId="77777777" w:rsidR="00AF1DD7" w:rsidRPr="00A44232" w:rsidRDefault="00AF1DD7" w:rsidP="00ED1F5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232">
              <w:rPr>
                <w:rFonts w:ascii="Arial" w:hAnsi="Arial" w:cs="Arial"/>
                <w:b/>
                <w:bCs/>
                <w:sz w:val="22"/>
                <w:szCs w:val="22"/>
              </w:rPr>
              <w:t>Łączna liczba punktów możliwych do uzyskania: 60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41110BC" w14:textId="77777777" w:rsidR="00AF1DD7" w:rsidRPr="00A44232" w:rsidRDefault="00AF1DD7" w:rsidP="00ED1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55EF47" w14:textId="77777777" w:rsidR="000A1B09" w:rsidRPr="00A44232" w:rsidRDefault="000A1B09" w:rsidP="00AF1DD7">
      <w:pPr>
        <w:rPr>
          <w:rFonts w:ascii="Arial" w:hAnsi="Arial" w:cs="Arial"/>
        </w:rPr>
      </w:pPr>
    </w:p>
    <w:sectPr w:rsidR="000A1B09" w:rsidRPr="00A44232" w:rsidSect="007B117C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6E0FB" w14:textId="77777777" w:rsidR="002B3296" w:rsidRDefault="002B3296">
      <w:r>
        <w:separator/>
      </w:r>
    </w:p>
  </w:endnote>
  <w:endnote w:type="continuationSeparator" w:id="0">
    <w:p w14:paraId="5E03A640" w14:textId="77777777" w:rsidR="002B3296" w:rsidRDefault="002B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3405C" w14:textId="77777777" w:rsidR="00F934A0" w:rsidRDefault="00F934A0" w:rsidP="00E500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78F878" w14:textId="77777777" w:rsidR="00F934A0" w:rsidRDefault="00F934A0" w:rsidP="00E500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4248" w14:textId="48E560FA" w:rsidR="00F934A0" w:rsidRDefault="00F934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44232">
      <w:rPr>
        <w:noProof/>
      </w:rPr>
      <w:t>2</w:t>
    </w:r>
    <w:r>
      <w:rPr>
        <w:noProof/>
      </w:rPr>
      <w:fldChar w:fldCharType="end"/>
    </w:r>
  </w:p>
  <w:p w14:paraId="4F388113" w14:textId="77777777" w:rsidR="00F934A0" w:rsidRDefault="00F934A0" w:rsidP="00E500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81D4" w14:textId="77777777" w:rsidR="002B3296" w:rsidRDefault="002B3296">
      <w:r>
        <w:separator/>
      </w:r>
    </w:p>
  </w:footnote>
  <w:footnote w:type="continuationSeparator" w:id="0">
    <w:p w14:paraId="4FE26812" w14:textId="77777777" w:rsidR="002B3296" w:rsidRDefault="002B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6E3A356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6"/>
    <w:multiLevelType w:val="multilevel"/>
    <w:tmpl w:val="0E6C87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85757"/>
    <w:multiLevelType w:val="multilevel"/>
    <w:tmpl w:val="EA7E7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B84006"/>
    <w:multiLevelType w:val="hybridMultilevel"/>
    <w:tmpl w:val="2A02FE40"/>
    <w:lvl w:ilvl="0" w:tplc="0B787D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2541300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6FE8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7256F"/>
    <w:multiLevelType w:val="hybridMultilevel"/>
    <w:tmpl w:val="0F06CA80"/>
    <w:name w:val="WW8Num83"/>
    <w:lvl w:ilvl="0" w:tplc="DE4A6F8A">
      <w:start w:val="5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EF44C8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620BE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10FAA8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974CB4F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A502D"/>
    <w:multiLevelType w:val="hybridMultilevel"/>
    <w:tmpl w:val="63764016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59D00B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B787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21CE1D2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i w:val="0"/>
      </w:rPr>
    </w:lvl>
    <w:lvl w:ilvl="6" w:tplc="0B787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C634A"/>
    <w:multiLevelType w:val="hybridMultilevel"/>
    <w:tmpl w:val="944A4B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80D"/>
    <w:multiLevelType w:val="hybridMultilevel"/>
    <w:tmpl w:val="33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710D"/>
    <w:multiLevelType w:val="hybridMultilevel"/>
    <w:tmpl w:val="A4B2C55A"/>
    <w:lvl w:ilvl="0" w:tplc="76087E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B59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71904"/>
    <w:multiLevelType w:val="hybridMultilevel"/>
    <w:tmpl w:val="DCB8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F1997"/>
    <w:multiLevelType w:val="hybridMultilevel"/>
    <w:tmpl w:val="25A6AA38"/>
    <w:lvl w:ilvl="0" w:tplc="59D00B7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0B7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B787D3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</w:rPr>
    </w:lvl>
  </w:abstractNum>
  <w:abstractNum w:abstractNumId="15" w15:restartNumberingAfterBreak="0">
    <w:nsid w:val="375B6EF0"/>
    <w:multiLevelType w:val="hybridMultilevel"/>
    <w:tmpl w:val="05780B20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93C7E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B55C0"/>
    <w:multiLevelType w:val="hybridMultilevel"/>
    <w:tmpl w:val="0790715E"/>
    <w:lvl w:ilvl="0" w:tplc="A89ACF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48C1"/>
    <w:multiLevelType w:val="hybridMultilevel"/>
    <w:tmpl w:val="4A5AE70A"/>
    <w:lvl w:ilvl="0" w:tplc="FB50B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D73A44"/>
    <w:multiLevelType w:val="hybridMultilevel"/>
    <w:tmpl w:val="20584574"/>
    <w:lvl w:ilvl="0" w:tplc="1FD6B1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7A4459"/>
    <w:multiLevelType w:val="hybridMultilevel"/>
    <w:tmpl w:val="83A23D82"/>
    <w:lvl w:ilvl="0" w:tplc="A9DE1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30BD8"/>
    <w:multiLevelType w:val="hybridMultilevel"/>
    <w:tmpl w:val="449E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76B7E"/>
    <w:multiLevelType w:val="hybridMultilevel"/>
    <w:tmpl w:val="6BBEC64C"/>
    <w:lvl w:ilvl="0" w:tplc="8A4C093A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C7CCC"/>
    <w:multiLevelType w:val="hybridMultilevel"/>
    <w:tmpl w:val="5C907164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7"/>
  </w:num>
  <w:num w:numId="8">
    <w:abstractNumId w:val="12"/>
  </w:num>
  <w:num w:numId="9">
    <w:abstractNumId w:val="19"/>
  </w:num>
  <w:num w:numId="10">
    <w:abstractNumId w:val="9"/>
  </w:num>
  <w:num w:numId="11">
    <w:abstractNumId w:val="21"/>
  </w:num>
  <w:num w:numId="12">
    <w:abstractNumId w:val="18"/>
  </w:num>
  <w:num w:numId="13">
    <w:abstractNumId w:val="16"/>
  </w:num>
  <w:num w:numId="14">
    <w:abstractNumId w:val="11"/>
  </w:num>
  <w:num w:numId="15">
    <w:abstractNumId w:val="10"/>
  </w:num>
  <w:num w:numId="16">
    <w:abstractNumId w:val="20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5F"/>
    <w:rsid w:val="00001F02"/>
    <w:rsid w:val="00002471"/>
    <w:rsid w:val="000045E0"/>
    <w:rsid w:val="00007987"/>
    <w:rsid w:val="00010DBB"/>
    <w:rsid w:val="0001384E"/>
    <w:rsid w:val="00013951"/>
    <w:rsid w:val="00016761"/>
    <w:rsid w:val="00026E7B"/>
    <w:rsid w:val="00031878"/>
    <w:rsid w:val="00032762"/>
    <w:rsid w:val="000403E5"/>
    <w:rsid w:val="00040810"/>
    <w:rsid w:val="0004710E"/>
    <w:rsid w:val="00066A59"/>
    <w:rsid w:val="00071372"/>
    <w:rsid w:val="00072496"/>
    <w:rsid w:val="00076787"/>
    <w:rsid w:val="00086C85"/>
    <w:rsid w:val="000A1B09"/>
    <w:rsid w:val="000A7D41"/>
    <w:rsid w:val="000C0A53"/>
    <w:rsid w:val="000E54C4"/>
    <w:rsid w:val="000E70CF"/>
    <w:rsid w:val="000E776A"/>
    <w:rsid w:val="000F03F8"/>
    <w:rsid w:val="000F0EE3"/>
    <w:rsid w:val="000F76A3"/>
    <w:rsid w:val="00100F0C"/>
    <w:rsid w:val="0012563F"/>
    <w:rsid w:val="00126E25"/>
    <w:rsid w:val="00132399"/>
    <w:rsid w:val="00144140"/>
    <w:rsid w:val="00147D33"/>
    <w:rsid w:val="00150E88"/>
    <w:rsid w:val="00165A4E"/>
    <w:rsid w:val="00167069"/>
    <w:rsid w:val="0017327B"/>
    <w:rsid w:val="001816CC"/>
    <w:rsid w:val="00181818"/>
    <w:rsid w:val="0018360A"/>
    <w:rsid w:val="00183D5A"/>
    <w:rsid w:val="00186176"/>
    <w:rsid w:val="001946F4"/>
    <w:rsid w:val="001A0E7A"/>
    <w:rsid w:val="001B4014"/>
    <w:rsid w:val="001C03BB"/>
    <w:rsid w:val="001C3652"/>
    <w:rsid w:val="001C5B65"/>
    <w:rsid w:val="001D2638"/>
    <w:rsid w:val="001F0FCC"/>
    <w:rsid w:val="001F2C1E"/>
    <w:rsid w:val="002055D8"/>
    <w:rsid w:val="00214D06"/>
    <w:rsid w:val="002178C0"/>
    <w:rsid w:val="002275BA"/>
    <w:rsid w:val="00232E14"/>
    <w:rsid w:val="00233A2D"/>
    <w:rsid w:val="002372D4"/>
    <w:rsid w:val="00250529"/>
    <w:rsid w:val="002619E4"/>
    <w:rsid w:val="00266921"/>
    <w:rsid w:val="002671D5"/>
    <w:rsid w:val="002751BF"/>
    <w:rsid w:val="00281F99"/>
    <w:rsid w:val="002830A7"/>
    <w:rsid w:val="00285D55"/>
    <w:rsid w:val="0029298F"/>
    <w:rsid w:val="00294F5D"/>
    <w:rsid w:val="002A5BEA"/>
    <w:rsid w:val="002A7012"/>
    <w:rsid w:val="002B3296"/>
    <w:rsid w:val="002C2545"/>
    <w:rsid w:val="002C2677"/>
    <w:rsid w:val="002C6194"/>
    <w:rsid w:val="002C7433"/>
    <w:rsid w:val="002D1683"/>
    <w:rsid w:val="002D379D"/>
    <w:rsid w:val="002E7F5F"/>
    <w:rsid w:val="002F1969"/>
    <w:rsid w:val="002F2C83"/>
    <w:rsid w:val="003072D0"/>
    <w:rsid w:val="003137DA"/>
    <w:rsid w:val="0032144B"/>
    <w:rsid w:val="00321896"/>
    <w:rsid w:val="00322B60"/>
    <w:rsid w:val="003244B9"/>
    <w:rsid w:val="003337CF"/>
    <w:rsid w:val="0033504A"/>
    <w:rsid w:val="003556E5"/>
    <w:rsid w:val="003561A5"/>
    <w:rsid w:val="003634AE"/>
    <w:rsid w:val="0036392D"/>
    <w:rsid w:val="00364558"/>
    <w:rsid w:val="00364D16"/>
    <w:rsid w:val="00380DF8"/>
    <w:rsid w:val="0038240F"/>
    <w:rsid w:val="003A2F1D"/>
    <w:rsid w:val="003B39B5"/>
    <w:rsid w:val="003B3AE8"/>
    <w:rsid w:val="003B544D"/>
    <w:rsid w:val="003B5737"/>
    <w:rsid w:val="003C23F5"/>
    <w:rsid w:val="003D2385"/>
    <w:rsid w:val="003D27C2"/>
    <w:rsid w:val="003E6451"/>
    <w:rsid w:val="003F17D2"/>
    <w:rsid w:val="003F189C"/>
    <w:rsid w:val="0040045D"/>
    <w:rsid w:val="00404637"/>
    <w:rsid w:val="00411CCE"/>
    <w:rsid w:val="00416F92"/>
    <w:rsid w:val="00422794"/>
    <w:rsid w:val="00424890"/>
    <w:rsid w:val="004279C8"/>
    <w:rsid w:val="00431EB0"/>
    <w:rsid w:val="00432ED0"/>
    <w:rsid w:val="00435869"/>
    <w:rsid w:val="00446A21"/>
    <w:rsid w:val="00446EA3"/>
    <w:rsid w:val="00451248"/>
    <w:rsid w:val="004542C0"/>
    <w:rsid w:val="00470643"/>
    <w:rsid w:val="004732CA"/>
    <w:rsid w:val="0047595F"/>
    <w:rsid w:val="00475E72"/>
    <w:rsid w:val="00483B28"/>
    <w:rsid w:val="004924A1"/>
    <w:rsid w:val="004A7DFE"/>
    <w:rsid w:val="004B2083"/>
    <w:rsid w:val="004C31C1"/>
    <w:rsid w:val="004D4D44"/>
    <w:rsid w:val="004D4EE0"/>
    <w:rsid w:val="004D7357"/>
    <w:rsid w:val="004E308A"/>
    <w:rsid w:val="00511717"/>
    <w:rsid w:val="00514B49"/>
    <w:rsid w:val="00517A27"/>
    <w:rsid w:val="00522B65"/>
    <w:rsid w:val="005325A9"/>
    <w:rsid w:val="00533DF0"/>
    <w:rsid w:val="005412D0"/>
    <w:rsid w:val="0054345B"/>
    <w:rsid w:val="00550D4E"/>
    <w:rsid w:val="00550E2B"/>
    <w:rsid w:val="00555D1C"/>
    <w:rsid w:val="00560D2C"/>
    <w:rsid w:val="00563A33"/>
    <w:rsid w:val="005666A3"/>
    <w:rsid w:val="005727EF"/>
    <w:rsid w:val="0058331B"/>
    <w:rsid w:val="005905B9"/>
    <w:rsid w:val="0059185B"/>
    <w:rsid w:val="005A1167"/>
    <w:rsid w:val="005A2C22"/>
    <w:rsid w:val="005A46F7"/>
    <w:rsid w:val="005A5BAE"/>
    <w:rsid w:val="005C1036"/>
    <w:rsid w:val="005C4823"/>
    <w:rsid w:val="005D21E0"/>
    <w:rsid w:val="005D3072"/>
    <w:rsid w:val="005D754E"/>
    <w:rsid w:val="005E170C"/>
    <w:rsid w:val="005E3F0F"/>
    <w:rsid w:val="005E6D73"/>
    <w:rsid w:val="005F162B"/>
    <w:rsid w:val="006142C4"/>
    <w:rsid w:val="00614BCA"/>
    <w:rsid w:val="006152C5"/>
    <w:rsid w:val="006164B3"/>
    <w:rsid w:val="00617D8D"/>
    <w:rsid w:val="00632120"/>
    <w:rsid w:val="00641EDB"/>
    <w:rsid w:val="0067034A"/>
    <w:rsid w:val="006722EB"/>
    <w:rsid w:val="00674AD9"/>
    <w:rsid w:val="00682C07"/>
    <w:rsid w:val="0068798C"/>
    <w:rsid w:val="006A0B11"/>
    <w:rsid w:val="006B3A06"/>
    <w:rsid w:val="006B56DC"/>
    <w:rsid w:val="006B67CE"/>
    <w:rsid w:val="006B6981"/>
    <w:rsid w:val="006C0246"/>
    <w:rsid w:val="006C044F"/>
    <w:rsid w:val="006C4EA6"/>
    <w:rsid w:val="006D1C66"/>
    <w:rsid w:val="006D3CE5"/>
    <w:rsid w:val="006D6C37"/>
    <w:rsid w:val="006F1593"/>
    <w:rsid w:val="006F49CA"/>
    <w:rsid w:val="00707932"/>
    <w:rsid w:val="007134AF"/>
    <w:rsid w:val="0072259D"/>
    <w:rsid w:val="00732043"/>
    <w:rsid w:val="00737578"/>
    <w:rsid w:val="007517CC"/>
    <w:rsid w:val="00754DAA"/>
    <w:rsid w:val="00761868"/>
    <w:rsid w:val="00763E15"/>
    <w:rsid w:val="007763CC"/>
    <w:rsid w:val="00781A1D"/>
    <w:rsid w:val="0078769E"/>
    <w:rsid w:val="007B117C"/>
    <w:rsid w:val="007B3DC6"/>
    <w:rsid w:val="007B5913"/>
    <w:rsid w:val="007C0B57"/>
    <w:rsid w:val="007C46D5"/>
    <w:rsid w:val="007C5465"/>
    <w:rsid w:val="007C7316"/>
    <w:rsid w:val="007D57FB"/>
    <w:rsid w:val="007D7056"/>
    <w:rsid w:val="007E7312"/>
    <w:rsid w:val="007F3882"/>
    <w:rsid w:val="007F39D6"/>
    <w:rsid w:val="007F411A"/>
    <w:rsid w:val="00806053"/>
    <w:rsid w:val="0080757D"/>
    <w:rsid w:val="00817365"/>
    <w:rsid w:val="008239BD"/>
    <w:rsid w:val="008300AC"/>
    <w:rsid w:val="008318E7"/>
    <w:rsid w:val="008362D5"/>
    <w:rsid w:val="00837897"/>
    <w:rsid w:val="008406DF"/>
    <w:rsid w:val="00855B4B"/>
    <w:rsid w:val="00861B11"/>
    <w:rsid w:val="0087537D"/>
    <w:rsid w:val="00876516"/>
    <w:rsid w:val="00877FD8"/>
    <w:rsid w:val="008851E4"/>
    <w:rsid w:val="00887D16"/>
    <w:rsid w:val="00890CC4"/>
    <w:rsid w:val="0089240C"/>
    <w:rsid w:val="00893074"/>
    <w:rsid w:val="008B26B9"/>
    <w:rsid w:val="008B429F"/>
    <w:rsid w:val="008C0D41"/>
    <w:rsid w:val="008D0C59"/>
    <w:rsid w:val="008D6BB7"/>
    <w:rsid w:val="008E5857"/>
    <w:rsid w:val="008E7685"/>
    <w:rsid w:val="008F1435"/>
    <w:rsid w:val="008F4F09"/>
    <w:rsid w:val="008F5653"/>
    <w:rsid w:val="00906643"/>
    <w:rsid w:val="00915D2B"/>
    <w:rsid w:val="00923609"/>
    <w:rsid w:val="00925B93"/>
    <w:rsid w:val="00935E49"/>
    <w:rsid w:val="0093777E"/>
    <w:rsid w:val="00942C6E"/>
    <w:rsid w:val="009442A4"/>
    <w:rsid w:val="00945CE8"/>
    <w:rsid w:val="009521F8"/>
    <w:rsid w:val="009657AF"/>
    <w:rsid w:val="00967C8E"/>
    <w:rsid w:val="00971FBE"/>
    <w:rsid w:val="009723CF"/>
    <w:rsid w:val="009751F7"/>
    <w:rsid w:val="009820E8"/>
    <w:rsid w:val="00994FDF"/>
    <w:rsid w:val="009964E7"/>
    <w:rsid w:val="00996877"/>
    <w:rsid w:val="009A1634"/>
    <w:rsid w:val="009A17A0"/>
    <w:rsid w:val="009C7A55"/>
    <w:rsid w:val="009D2074"/>
    <w:rsid w:val="009D2649"/>
    <w:rsid w:val="009E3B87"/>
    <w:rsid w:val="009E4839"/>
    <w:rsid w:val="009E48F8"/>
    <w:rsid w:val="009F037C"/>
    <w:rsid w:val="009F067C"/>
    <w:rsid w:val="009F3F87"/>
    <w:rsid w:val="009F5EC6"/>
    <w:rsid w:val="009F716F"/>
    <w:rsid w:val="00A11142"/>
    <w:rsid w:val="00A116A0"/>
    <w:rsid w:val="00A13508"/>
    <w:rsid w:val="00A23F94"/>
    <w:rsid w:val="00A31914"/>
    <w:rsid w:val="00A33C37"/>
    <w:rsid w:val="00A34062"/>
    <w:rsid w:val="00A40C95"/>
    <w:rsid w:val="00A44232"/>
    <w:rsid w:val="00A44F0A"/>
    <w:rsid w:val="00A47374"/>
    <w:rsid w:val="00A6159F"/>
    <w:rsid w:val="00A70D78"/>
    <w:rsid w:val="00A7425A"/>
    <w:rsid w:val="00A77D20"/>
    <w:rsid w:val="00A836C2"/>
    <w:rsid w:val="00A91070"/>
    <w:rsid w:val="00A939EB"/>
    <w:rsid w:val="00A9579E"/>
    <w:rsid w:val="00AB4122"/>
    <w:rsid w:val="00AB5D97"/>
    <w:rsid w:val="00AC46E8"/>
    <w:rsid w:val="00AD2C8F"/>
    <w:rsid w:val="00AF1DD7"/>
    <w:rsid w:val="00AF452D"/>
    <w:rsid w:val="00B00207"/>
    <w:rsid w:val="00B05B5D"/>
    <w:rsid w:val="00B21DD1"/>
    <w:rsid w:val="00B31C5A"/>
    <w:rsid w:val="00B32429"/>
    <w:rsid w:val="00B439E5"/>
    <w:rsid w:val="00B55528"/>
    <w:rsid w:val="00B56273"/>
    <w:rsid w:val="00B625B4"/>
    <w:rsid w:val="00B62BCF"/>
    <w:rsid w:val="00B6391C"/>
    <w:rsid w:val="00B7021E"/>
    <w:rsid w:val="00B7520D"/>
    <w:rsid w:val="00B9117F"/>
    <w:rsid w:val="00B92861"/>
    <w:rsid w:val="00BB486E"/>
    <w:rsid w:val="00BD2822"/>
    <w:rsid w:val="00BD30C2"/>
    <w:rsid w:val="00BD7CCF"/>
    <w:rsid w:val="00BE358A"/>
    <w:rsid w:val="00C011F7"/>
    <w:rsid w:val="00C04F1F"/>
    <w:rsid w:val="00C05341"/>
    <w:rsid w:val="00C07502"/>
    <w:rsid w:val="00C07BBA"/>
    <w:rsid w:val="00C1021C"/>
    <w:rsid w:val="00C14B13"/>
    <w:rsid w:val="00C17D81"/>
    <w:rsid w:val="00C22FFF"/>
    <w:rsid w:val="00C23749"/>
    <w:rsid w:val="00C34BD2"/>
    <w:rsid w:val="00C4246C"/>
    <w:rsid w:val="00C45138"/>
    <w:rsid w:val="00C55754"/>
    <w:rsid w:val="00C63055"/>
    <w:rsid w:val="00C703AE"/>
    <w:rsid w:val="00C73354"/>
    <w:rsid w:val="00C76A50"/>
    <w:rsid w:val="00C85685"/>
    <w:rsid w:val="00C91484"/>
    <w:rsid w:val="00C935DF"/>
    <w:rsid w:val="00CA2C6D"/>
    <w:rsid w:val="00CA39DB"/>
    <w:rsid w:val="00CA5EAB"/>
    <w:rsid w:val="00CB5CB9"/>
    <w:rsid w:val="00CD489A"/>
    <w:rsid w:val="00CE4AAE"/>
    <w:rsid w:val="00CF0D4D"/>
    <w:rsid w:val="00CF6207"/>
    <w:rsid w:val="00CF6FAE"/>
    <w:rsid w:val="00CF713A"/>
    <w:rsid w:val="00D1069C"/>
    <w:rsid w:val="00D119B8"/>
    <w:rsid w:val="00D50B79"/>
    <w:rsid w:val="00D63B8A"/>
    <w:rsid w:val="00D720B5"/>
    <w:rsid w:val="00D74018"/>
    <w:rsid w:val="00D77322"/>
    <w:rsid w:val="00D80B30"/>
    <w:rsid w:val="00D8154D"/>
    <w:rsid w:val="00D95AB8"/>
    <w:rsid w:val="00DA4F0E"/>
    <w:rsid w:val="00DA5751"/>
    <w:rsid w:val="00DB01CC"/>
    <w:rsid w:val="00DB3616"/>
    <w:rsid w:val="00DC3A25"/>
    <w:rsid w:val="00DC5D1E"/>
    <w:rsid w:val="00DD5BEF"/>
    <w:rsid w:val="00DE2DBD"/>
    <w:rsid w:val="00DF3345"/>
    <w:rsid w:val="00E16A38"/>
    <w:rsid w:val="00E20E6F"/>
    <w:rsid w:val="00E2269F"/>
    <w:rsid w:val="00E27516"/>
    <w:rsid w:val="00E40AC2"/>
    <w:rsid w:val="00E5005F"/>
    <w:rsid w:val="00E52AD1"/>
    <w:rsid w:val="00E63C06"/>
    <w:rsid w:val="00E84484"/>
    <w:rsid w:val="00EA1E06"/>
    <w:rsid w:val="00EA4C46"/>
    <w:rsid w:val="00EB158D"/>
    <w:rsid w:val="00EB234E"/>
    <w:rsid w:val="00EB2E6F"/>
    <w:rsid w:val="00EB56DA"/>
    <w:rsid w:val="00EB72AF"/>
    <w:rsid w:val="00EB7DB7"/>
    <w:rsid w:val="00EC2727"/>
    <w:rsid w:val="00EC2B57"/>
    <w:rsid w:val="00EC2CD9"/>
    <w:rsid w:val="00EC7A87"/>
    <w:rsid w:val="00EE041F"/>
    <w:rsid w:val="00EE379A"/>
    <w:rsid w:val="00EE76E1"/>
    <w:rsid w:val="00EF019C"/>
    <w:rsid w:val="00EF4F3E"/>
    <w:rsid w:val="00EF5087"/>
    <w:rsid w:val="00F049C5"/>
    <w:rsid w:val="00F0563B"/>
    <w:rsid w:val="00F10459"/>
    <w:rsid w:val="00F10BF7"/>
    <w:rsid w:val="00F20700"/>
    <w:rsid w:val="00F2419E"/>
    <w:rsid w:val="00F254DA"/>
    <w:rsid w:val="00F36957"/>
    <w:rsid w:val="00F42EFF"/>
    <w:rsid w:val="00F53585"/>
    <w:rsid w:val="00F53968"/>
    <w:rsid w:val="00F54CE4"/>
    <w:rsid w:val="00F5528D"/>
    <w:rsid w:val="00F55405"/>
    <w:rsid w:val="00F557AB"/>
    <w:rsid w:val="00F61648"/>
    <w:rsid w:val="00F62DAF"/>
    <w:rsid w:val="00F63824"/>
    <w:rsid w:val="00F64ECD"/>
    <w:rsid w:val="00F671AF"/>
    <w:rsid w:val="00F722B2"/>
    <w:rsid w:val="00F74E3C"/>
    <w:rsid w:val="00F934A0"/>
    <w:rsid w:val="00FA5838"/>
    <w:rsid w:val="00FC215A"/>
    <w:rsid w:val="00FC7D3C"/>
    <w:rsid w:val="00FD3B14"/>
    <w:rsid w:val="00FF6540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83240"/>
  <w15:docId w15:val="{0D692DB1-0CED-49B5-B150-41DC261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2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1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05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00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005F"/>
  </w:style>
  <w:style w:type="paragraph" w:styleId="NormalnyWeb">
    <w:name w:val="Normal (Web)"/>
    <w:basedOn w:val="Normalny"/>
    <w:rsid w:val="00E5005F"/>
    <w:pPr>
      <w:spacing w:before="100" w:beforeAutospacing="1" w:after="100" w:afterAutospacing="1"/>
    </w:pPr>
  </w:style>
  <w:style w:type="paragraph" w:styleId="Nagwek">
    <w:name w:val="header"/>
    <w:basedOn w:val="Normalny"/>
    <w:rsid w:val="00E5005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005F"/>
    <w:pPr>
      <w:widowControl w:val="0"/>
      <w:suppressAutoHyphens/>
      <w:jc w:val="both"/>
    </w:pPr>
    <w:rPr>
      <w:rFonts w:ascii="Garamond" w:eastAsia="Lucida Sans Unicode" w:hAnsi="Garamond" w:cs="Tahoma"/>
      <w:color w:val="000000"/>
      <w:sz w:val="26"/>
      <w:lang w:eastAsia="en-US" w:bidi="en-US"/>
    </w:rPr>
  </w:style>
  <w:style w:type="character" w:customStyle="1" w:styleId="Nagwek1Znak">
    <w:name w:val="Nagłówek 1 Znak"/>
    <w:link w:val="Nagwek1"/>
    <w:rsid w:val="0001384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ytu">
    <w:name w:val="Title"/>
    <w:aliases w:val=" Znak"/>
    <w:basedOn w:val="Normalny"/>
    <w:link w:val="TytuZnak"/>
    <w:qFormat/>
    <w:rsid w:val="0001384E"/>
    <w:pPr>
      <w:jc w:val="center"/>
    </w:pPr>
    <w:rPr>
      <w:sz w:val="32"/>
    </w:rPr>
  </w:style>
  <w:style w:type="character" w:customStyle="1" w:styleId="TytuZnak">
    <w:name w:val="Tytuł Znak"/>
    <w:aliases w:val=" Znak Znak"/>
    <w:link w:val="Tytu"/>
    <w:rsid w:val="0001384E"/>
    <w:rPr>
      <w:sz w:val="32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1384E"/>
    <w:rPr>
      <w:sz w:val="16"/>
    </w:rPr>
  </w:style>
  <w:style w:type="character" w:customStyle="1" w:styleId="TekstpodstawowyZnak">
    <w:name w:val="Tekst podstawowy Znak"/>
    <w:link w:val="Tekstpodstawowy"/>
    <w:rsid w:val="0001384E"/>
    <w:rPr>
      <w:sz w:val="16"/>
      <w:szCs w:val="24"/>
      <w:lang w:val="pl-PL" w:eastAsia="pl-PL" w:bidi="ar-SA"/>
    </w:rPr>
  </w:style>
  <w:style w:type="paragraph" w:styleId="Tekstblokowy">
    <w:name w:val="Block Text"/>
    <w:basedOn w:val="Normalny"/>
    <w:rsid w:val="0001384E"/>
    <w:pPr>
      <w:spacing w:line="360" w:lineRule="auto"/>
      <w:ind w:left="284" w:right="284"/>
    </w:pPr>
  </w:style>
  <w:style w:type="table" w:styleId="Tabela-Siatka">
    <w:name w:val="Table Grid"/>
    <w:basedOn w:val="Standardowy"/>
    <w:rsid w:val="0001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7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33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F0EE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1EB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928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92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286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2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2861"/>
    <w:rPr>
      <w:b/>
      <w:bCs/>
    </w:rPr>
  </w:style>
  <w:style w:type="paragraph" w:styleId="Poprawka">
    <w:name w:val="Revision"/>
    <w:hidden/>
    <w:uiPriority w:val="99"/>
    <w:semiHidden/>
    <w:rsid w:val="00186176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A1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C37B6-1061-439D-9B5D-34F7D905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Regulamin- IPN.doc</vt:lpstr>
    </vt:vector>
  </TitlesOfParts>
  <Company>HP</Company>
  <LinksUpToDate>false</LinksUpToDate>
  <CharactersWithSpaces>1556</CharactersWithSpaces>
  <SharedDoc>false</SharedDoc>
  <HLinks>
    <vt:vector size="162" baseType="variant">
      <vt:variant>
        <vt:i4>6160392</vt:i4>
      </vt:variant>
      <vt:variant>
        <vt:i4>78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75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4391031</vt:i4>
      </vt:variant>
      <vt:variant>
        <vt:i4>63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2162700</vt:i4>
      </vt:variant>
      <vt:variant>
        <vt:i4>57</vt:i4>
      </vt:variant>
      <vt:variant>
        <vt:i4>0</vt:i4>
      </vt:variant>
      <vt:variant>
        <vt:i4>5</vt:i4>
      </vt:variant>
      <vt:variant>
        <vt:lpwstr>mailto:anna.pawlikowska@kuratorium.krakow.pl</vt:lpwstr>
      </vt:variant>
      <vt:variant>
        <vt:lpwstr/>
      </vt:variant>
      <vt:variant>
        <vt:i4>4391031</vt:i4>
      </vt:variant>
      <vt:variant>
        <vt:i4>54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51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45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2555938</vt:i4>
      </vt:variant>
      <vt:variant>
        <vt:i4>39</vt:i4>
      </vt:variant>
      <vt:variant>
        <vt:i4>0</vt:i4>
      </vt:variant>
      <vt:variant>
        <vt:i4>5</vt:i4>
      </vt:variant>
      <vt:variant>
        <vt:lpwstr>http://www.sowiniec.com.pl/</vt:lpwstr>
      </vt:variant>
      <vt:variant>
        <vt:lpwstr/>
      </vt:variant>
      <vt:variant>
        <vt:i4>6160392</vt:i4>
      </vt:variant>
      <vt:variant>
        <vt:i4>36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33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27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15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9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Regulamin- IPN.doc</dc:title>
  <dc:creator>a.pawlikowska</dc:creator>
  <cp:lastModifiedBy>Katarzyna Dębska</cp:lastModifiedBy>
  <cp:revision>5</cp:revision>
  <cp:lastPrinted>2021-09-06T09:39:00Z</cp:lastPrinted>
  <dcterms:created xsi:type="dcterms:W3CDTF">2023-09-21T17:24:00Z</dcterms:created>
  <dcterms:modified xsi:type="dcterms:W3CDTF">2024-09-16T13:09:00Z</dcterms:modified>
</cp:coreProperties>
</file>