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03" w:rsidRPr="00E93A03" w:rsidRDefault="00E93A03" w:rsidP="00E93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PZ-II.5563.</w:t>
      </w:r>
      <w:r w:rsidR="00444772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>.2024.BE</w:t>
      </w:r>
    </w:p>
    <w:p w:rsidR="00E93A03" w:rsidRPr="002F693C" w:rsidRDefault="00E93A03" w:rsidP="00397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pl-PL"/>
        </w:rPr>
      </w:pPr>
    </w:p>
    <w:p w:rsidR="002F693C" w:rsidRPr="005F46A4" w:rsidRDefault="002F693C" w:rsidP="00E93A03">
      <w:pPr>
        <w:spacing w:line="360" w:lineRule="auto"/>
        <w:rPr>
          <w:rFonts w:ascii="Times New Roman" w:hAnsi="Times New Roman" w:cs="Times New Roman"/>
          <w:bCs/>
        </w:rPr>
      </w:pPr>
    </w:p>
    <w:p w:rsidR="003976C7" w:rsidRPr="005F46A4" w:rsidRDefault="0021011B" w:rsidP="003924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Regulamin k</w:t>
      </w:r>
      <w:r w:rsidR="00052905">
        <w:rPr>
          <w:rFonts w:ascii="Times New Roman" w:hAnsi="Times New Roman" w:cs="Times New Roman"/>
          <w:b/>
          <w:bCs/>
          <w:sz w:val="28"/>
          <w:szCs w:val="28"/>
        </w:rPr>
        <w:t>onkurs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052905">
        <w:rPr>
          <w:rFonts w:ascii="Times New Roman" w:hAnsi="Times New Roman" w:cs="Times New Roman"/>
          <w:b/>
          <w:bCs/>
          <w:sz w:val="28"/>
          <w:szCs w:val="28"/>
        </w:rPr>
        <w:t xml:space="preserve"> pt. </w:t>
      </w:r>
      <w:r w:rsidR="0056577F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E93A03">
        <w:rPr>
          <w:rFonts w:ascii="Times New Roman" w:hAnsi="Times New Roman" w:cs="Times New Roman"/>
          <w:b/>
          <w:bCs/>
          <w:sz w:val="28"/>
          <w:szCs w:val="28"/>
        </w:rPr>
        <w:t>Razem możemy więcej</w:t>
      </w:r>
      <w:r w:rsidR="00550514" w:rsidRPr="005F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C4FC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976C7" w:rsidRPr="005F46A4">
        <w:rPr>
          <w:rFonts w:ascii="Times New Roman" w:hAnsi="Times New Roman" w:cs="Times New Roman"/>
          <w:b/>
          <w:bCs/>
          <w:sz w:val="28"/>
          <w:szCs w:val="28"/>
        </w:rPr>
        <w:t>Solidarnoś</w:t>
      </w:r>
      <w:r w:rsidR="00ED2790"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3976C7" w:rsidRPr="005F46A4">
        <w:rPr>
          <w:rFonts w:ascii="Times New Roman" w:hAnsi="Times New Roman" w:cs="Times New Roman"/>
          <w:b/>
          <w:bCs/>
          <w:sz w:val="28"/>
          <w:szCs w:val="28"/>
        </w:rPr>
        <w:t xml:space="preserve"> mojego regionu</w:t>
      </w:r>
      <w:r w:rsidR="0056577F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3976C7" w:rsidRPr="005F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76C7" w:rsidRPr="005F46A4" w:rsidRDefault="003976C7" w:rsidP="0039249A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F46A4">
        <w:rPr>
          <w:rFonts w:ascii="Times New Roman" w:hAnsi="Times New Roman" w:cs="Times New Roman"/>
          <w:b/>
          <w:bCs/>
          <w:sz w:val="28"/>
          <w:szCs w:val="28"/>
        </w:rPr>
        <w:t xml:space="preserve">dla uczniów </w:t>
      </w:r>
      <w:r w:rsidR="00621A3A" w:rsidRPr="005F46A4">
        <w:rPr>
          <w:rFonts w:ascii="Times New Roman" w:hAnsi="Times New Roman" w:cs="Times New Roman"/>
          <w:b/>
          <w:bCs/>
          <w:sz w:val="28"/>
          <w:szCs w:val="28"/>
        </w:rPr>
        <w:t>klas</w:t>
      </w:r>
      <w:r w:rsidR="00052905">
        <w:rPr>
          <w:rFonts w:ascii="Times New Roman" w:hAnsi="Times New Roman" w:cs="Times New Roman"/>
          <w:b/>
          <w:bCs/>
          <w:sz w:val="28"/>
          <w:szCs w:val="28"/>
        </w:rPr>
        <w:t xml:space="preserve"> IV-VIII</w:t>
      </w:r>
      <w:r w:rsidR="00801965" w:rsidRPr="005F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41FF" w:rsidRPr="005F46A4">
        <w:rPr>
          <w:rFonts w:ascii="Times New Roman" w:hAnsi="Times New Roman" w:cs="Times New Roman"/>
          <w:b/>
          <w:color w:val="auto"/>
          <w:sz w:val="28"/>
          <w:szCs w:val="28"/>
        </w:rPr>
        <w:t>szkół podstawowych</w:t>
      </w:r>
    </w:p>
    <w:p w:rsidR="00B06E72" w:rsidRDefault="00A0392A" w:rsidP="00B06E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6A4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052905">
        <w:rPr>
          <w:rFonts w:ascii="Times New Roman" w:hAnsi="Times New Roman" w:cs="Times New Roman"/>
          <w:b/>
          <w:bCs/>
          <w:sz w:val="28"/>
          <w:szCs w:val="28"/>
        </w:rPr>
        <w:t xml:space="preserve">ramach </w:t>
      </w:r>
      <w:r w:rsidR="00E93A03">
        <w:rPr>
          <w:rFonts w:ascii="Times New Roman" w:hAnsi="Times New Roman" w:cs="Times New Roman"/>
          <w:b/>
          <w:bCs/>
          <w:sz w:val="28"/>
          <w:szCs w:val="28"/>
        </w:rPr>
        <w:t>dziewiątej</w:t>
      </w:r>
      <w:r w:rsidR="00B06E72">
        <w:rPr>
          <w:rFonts w:ascii="Times New Roman" w:hAnsi="Times New Roman" w:cs="Times New Roman"/>
          <w:b/>
          <w:bCs/>
          <w:sz w:val="28"/>
          <w:szCs w:val="28"/>
        </w:rPr>
        <w:t xml:space="preserve"> edycji projektu edukacyjnego</w:t>
      </w:r>
    </w:p>
    <w:p w:rsidR="00C46C40" w:rsidRDefault="00052905" w:rsidP="00B06E7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„Historia Solidarności w Małopolsc</w:t>
      </w:r>
      <w:r w:rsidR="00E93A03">
        <w:rPr>
          <w:rFonts w:ascii="Times New Roman" w:hAnsi="Times New Roman" w:cs="Times New Roman"/>
          <w:b/>
          <w:bCs/>
          <w:sz w:val="28"/>
          <w:szCs w:val="28"/>
        </w:rPr>
        <w:t>e”</w:t>
      </w:r>
      <w:bookmarkEnd w:id="0"/>
    </w:p>
    <w:p w:rsidR="00CF5937" w:rsidRDefault="00CF5937" w:rsidP="00E93A0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5937" w:rsidRDefault="00CF5937" w:rsidP="00E93A0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5937" w:rsidRPr="00CF5937" w:rsidRDefault="00B06E72" w:rsidP="00CF59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528955</wp:posOffset>
            </wp:positionH>
            <wp:positionV relativeFrom="margin">
              <wp:posOffset>2357755</wp:posOffset>
            </wp:positionV>
            <wp:extent cx="4488180" cy="769620"/>
            <wp:effectExtent l="0" t="0" r="762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937" w:rsidRDefault="00CF5937" w:rsidP="00CF5937">
      <w:pPr>
        <w:rPr>
          <w:rFonts w:ascii="Times New Roman" w:hAnsi="Times New Roman" w:cs="Times New Roman"/>
          <w:sz w:val="28"/>
          <w:szCs w:val="28"/>
        </w:rPr>
      </w:pPr>
    </w:p>
    <w:p w:rsidR="005F60CA" w:rsidRDefault="005F60CA" w:rsidP="00CF5937">
      <w:pPr>
        <w:rPr>
          <w:rFonts w:ascii="Times New Roman" w:hAnsi="Times New Roman" w:cs="Times New Roman"/>
          <w:sz w:val="28"/>
          <w:szCs w:val="28"/>
        </w:rPr>
      </w:pPr>
    </w:p>
    <w:p w:rsidR="005F60CA" w:rsidRPr="00CF5937" w:rsidRDefault="005F60CA" w:rsidP="00CF5937">
      <w:pPr>
        <w:rPr>
          <w:rFonts w:ascii="Times New Roman" w:hAnsi="Times New Roman" w:cs="Times New Roman"/>
          <w:sz w:val="28"/>
          <w:szCs w:val="28"/>
        </w:rPr>
      </w:pPr>
    </w:p>
    <w:p w:rsidR="00CF5937" w:rsidRPr="00CF5937" w:rsidRDefault="00CF5937" w:rsidP="00CF5937">
      <w:pPr>
        <w:rPr>
          <w:rFonts w:ascii="Times New Roman" w:hAnsi="Times New Roman" w:cs="Times New Roman"/>
          <w:sz w:val="28"/>
          <w:szCs w:val="28"/>
        </w:rPr>
      </w:pPr>
    </w:p>
    <w:p w:rsidR="00CF5937" w:rsidRPr="005F60CA" w:rsidRDefault="005F60CA" w:rsidP="005F60CA">
      <w:pPr>
        <w:widowControl/>
        <w:suppressAutoHyphens w:val="0"/>
        <w:spacing w:before="100" w:beforeAutospacing="1" w:afterAutospacing="1"/>
        <w:rPr>
          <w:rFonts w:ascii="Verdana" w:eastAsia="Times New Roman" w:hAnsi="Verdana" w:cs="Times New Roman"/>
          <w:color w:val="212F48"/>
          <w:sz w:val="20"/>
          <w:szCs w:val="20"/>
          <w:lang w:eastAsia="pl-PL" w:bidi="ar-SA"/>
        </w:rPr>
      </w:pPr>
      <w:r w:rsidRPr="005F60CA">
        <w:rPr>
          <w:rFonts w:ascii="Verdana" w:eastAsia="Times New Roman" w:hAnsi="Verdana" w:cs="Times New Roman"/>
          <w:color w:val="212F48"/>
          <w:sz w:val="20"/>
          <w:szCs w:val="20"/>
          <w:lang w:eastAsia="pl-PL" w:bidi="ar-SA"/>
        </w:rPr>
        <w:br/>
      </w:r>
    </w:p>
    <w:p w:rsidR="002F693C" w:rsidRPr="005F60CA" w:rsidRDefault="005F60CA" w:rsidP="003976C7">
      <w:pPr>
        <w:spacing w:line="276" w:lineRule="auto"/>
        <w:rPr>
          <w:noProof/>
        </w:rPr>
      </w:pPr>
      <w:bookmarkStart w:id="1" w:name="_Hlk98501736"/>
      <w:r>
        <w:rPr>
          <w:noProof/>
        </w:rPr>
        <w:t xml:space="preserve">    </w:t>
      </w:r>
      <w:r w:rsidR="00F6345F" w:rsidRPr="00C071BB">
        <w:rPr>
          <w:noProof/>
          <w:lang w:eastAsia="pl-PL" w:bidi="ar-SA"/>
        </w:rPr>
        <w:drawing>
          <wp:inline distT="0" distB="0" distL="0" distR="0">
            <wp:extent cx="1666875" cy="838200"/>
            <wp:effectExtent l="0" t="0" r="0" b="0"/>
            <wp:docPr id="4" name="Obraz 4" descr="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C46C40">
        <w:rPr>
          <w:noProof/>
        </w:rPr>
        <w:t xml:space="preserve"> </w:t>
      </w:r>
      <w:r>
        <w:rPr>
          <w:noProof/>
        </w:rPr>
        <w:t xml:space="preserve">   </w:t>
      </w:r>
      <w:r w:rsidR="00EA0C51">
        <w:rPr>
          <w:noProof/>
        </w:rPr>
        <w:t xml:space="preserve">      </w:t>
      </w:r>
      <w:r w:rsidR="00F6345F" w:rsidRPr="00CD5C47">
        <w:rPr>
          <w:noProof/>
          <w:lang w:eastAsia="pl-PL" w:bidi="ar-SA"/>
        </w:rPr>
        <w:drawing>
          <wp:inline distT="0" distB="0" distL="0" distR="0">
            <wp:extent cx="904875" cy="8477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C51">
        <w:rPr>
          <w:noProof/>
        </w:rPr>
        <w:t xml:space="preserve">   </w:t>
      </w:r>
      <w:r>
        <w:rPr>
          <w:noProof/>
        </w:rPr>
        <w:t xml:space="preserve"> </w:t>
      </w:r>
      <w:r w:rsidR="00EA0C51">
        <w:rPr>
          <w:noProof/>
        </w:rPr>
        <w:t xml:space="preserve">    </w:t>
      </w:r>
      <w:r>
        <w:rPr>
          <w:noProof/>
        </w:rPr>
        <w:t xml:space="preserve">  </w:t>
      </w:r>
      <w:r w:rsidR="00F6345F">
        <w:rPr>
          <w:noProof/>
          <w:lang w:eastAsia="pl-PL" w:bidi="ar-SA"/>
        </w:rPr>
        <w:drawing>
          <wp:inline distT="0" distB="0" distL="0" distR="0">
            <wp:extent cx="1390015" cy="94043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905" w:rsidRDefault="00052905" w:rsidP="003976C7">
      <w:pPr>
        <w:spacing w:line="276" w:lineRule="auto"/>
        <w:rPr>
          <w:rFonts w:cs="Times New Roman"/>
          <w:b/>
          <w:bCs/>
          <w:color w:val="auto"/>
        </w:rPr>
      </w:pPr>
    </w:p>
    <w:p w:rsidR="00EA0C51" w:rsidRPr="00EA0C51" w:rsidRDefault="005F60CA" w:rsidP="003976C7">
      <w:pPr>
        <w:spacing w:line="276" w:lineRule="auto"/>
        <w:rPr>
          <w:noProof/>
        </w:rPr>
      </w:pPr>
      <w:r>
        <w:rPr>
          <w:rFonts w:cs="Times New Roman"/>
          <w:b/>
          <w:bCs/>
          <w:color w:val="auto"/>
        </w:rPr>
        <w:t xml:space="preserve">  </w:t>
      </w:r>
      <w:r w:rsidR="00875DE0">
        <w:rPr>
          <w:rFonts w:cs="Times New Roman"/>
          <w:b/>
          <w:bCs/>
          <w:color w:val="auto"/>
        </w:rPr>
        <w:t xml:space="preserve">   </w:t>
      </w:r>
      <w:r>
        <w:rPr>
          <w:rFonts w:cs="Times New Roman"/>
          <w:b/>
          <w:bCs/>
          <w:color w:val="auto"/>
        </w:rPr>
        <w:t xml:space="preserve">  </w:t>
      </w:r>
      <w:r w:rsidR="0021011B">
        <w:rPr>
          <w:rFonts w:cs="Times New Roman"/>
          <w:b/>
          <w:bCs/>
          <w:color w:val="auto"/>
        </w:rPr>
        <w:t xml:space="preserve"> </w:t>
      </w:r>
      <w:r w:rsidR="00F6345F" w:rsidRPr="0021011B">
        <w:rPr>
          <w:rFonts w:cs="Times New Roman"/>
          <w:b/>
          <w:bCs/>
          <w:noProof/>
          <w:color w:val="auto"/>
          <w:lang w:eastAsia="pl-PL" w:bidi="ar-SA"/>
        </w:rPr>
        <w:drawing>
          <wp:inline distT="0" distB="0" distL="0" distR="0">
            <wp:extent cx="3082925" cy="55943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011B">
        <w:rPr>
          <w:rFonts w:cs="Times New Roman"/>
          <w:b/>
          <w:bCs/>
          <w:color w:val="auto"/>
        </w:rPr>
        <w:t xml:space="preserve">        </w:t>
      </w:r>
      <w:r>
        <w:rPr>
          <w:rFonts w:cs="Times New Roman"/>
          <w:b/>
          <w:bCs/>
          <w:color w:val="auto"/>
        </w:rPr>
        <w:t xml:space="preserve">  </w:t>
      </w:r>
      <w:r w:rsidR="0021011B">
        <w:rPr>
          <w:rFonts w:cs="Times New Roman"/>
          <w:b/>
          <w:bCs/>
          <w:color w:val="auto"/>
        </w:rPr>
        <w:t xml:space="preserve">     </w:t>
      </w:r>
      <w:r w:rsidR="00F6345F">
        <w:rPr>
          <w:noProof/>
          <w:lang w:eastAsia="pl-PL" w:bidi="ar-SA"/>
        </w:rPr>
        <w:drawing>
          <wp:inline distT="0" distB="0" distL="0" distR="0">
            <wp:extent cx="1243965" cy="80454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2905" w:rsidRPr="003976C7" w:rsidRDefault="00052905" w:rsidP="003976C7">
      <w:pPr>
        <w:spacing w:line="276" w:lineRule="auto"/>
        <w:rPr>
          <w:rFonts w:cs="Times New Roman"/>
          <w:b/>
          <w:bCs/>
          <w:color w:val="auto"/>
        </w:rPr>
      </w:pPr>
    </w:p>
    <w:p w:rsidR="00AF160E" w:rsidRPr="00FC6AF2" w:rsidRDefault="009B7165" w:rsidP="008D4B03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FC6AF2">
        <w:rPr>
          <w:rFonts w:ascii="Times New Roman" w:hAnsi="Times New Roman" w:cs="Times New Roman"/>
          <w:b/>
          <w:bCs/>
          <w:color w:val="auto"/>
        </w:rPr>
        <w:t>Organizator konkursu</w:t>
      </w:r>
      <w:r w:rsidR="00AF160E" w:rsidRPr="00FC6AF2">
        <w:rPr>
          <w:rFonts w:ascii="Times New Roman" w:hAnsi="Times New Roman" w:cs="Times New Roman"/>
          <w:b/>
          <w:bCs/>
          <w:color w:val="auto"/>
        </w:rPr>
        <w:t>:</w:t>
      </w:r>
    </w:p>
    <w:p w:rsidR="00550514" w:rsidRPr="00FC6AF2" w:rsidRDefault="0039249A" w:rsidP="009B7165">
      <w:pPr>
        <w:spacing w:line="276" w:lineRule="auto"/>
        <w:ind w:firstLine="720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Małopolski Kurator Oświaty</w:t>
      </w:r>
    </w:p>
    <w:p w:rsidR="001E07BC" w:rsidRPr="00FC6AF2" w:rsidRDefault="001E07BC" w:rsidP="001E07BC">
      <w:pPr>
        <w:spacing w:line="276" w:lineRule="auto"/>
        <w:jc w:val="both"/>
        <w:rPr>
          <w:rFonts w:ascii="Times New Roman" w:hAnsi="Times New Roman" w:cs="Times New Roman"/>
        </w:rPr>
      </w:pPr>
    </w:p>
    <w:p w:rsidR="003813D5" w:rsidRPr="00FC6AF2" w:rsidRDefault="003813D5" w:rsidP="003813D5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FC6AF2">
        <w:rPr>
          <w:rFonts w:ascii="Times New Roman" w:hAnsi="Times New Roman" w:cs="Times New Roman"/>
          <w:b/>
          <w:bCs/>
          <w:color w:val="auto"/>
        </w:rPr>
        <w:t>Patronat Honorowy:</w:t>
      </w:r>
    </w:p>
    <w:p w:rsidR="00FD702A" w:rsidRDefault="003813D5" w:rsidP="003813D5">
      <w:pPr>
        <w:ind w:left="720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Wojewoda Małopolski</w:t>
      </w:r>
      <w:r w:rsidR="00052905" w:rsidRPr="00FC6AF2">
        <w:rPr>
          <w:rFonts w:ascii="Times New Roman" w:hAnsi="Times New Roman" w:cs="Times New Roman"/>
        </w:rPr>
        <w:t xml:space="preserve"> – </w:t>
      </w:r>
      <w:r w:rsidRPr="00FC6AF2">
        <w:rPr>
          <w:rFonts w:ascii="Times New Roman" w:hAnsi="Times New Roman" w:cs="Times New Roman"/>
        </w:rPr>
        <w:t xml:space="preserve">Pan </w:t>
      </w:r>
      <w:r w:rsidR="00052905" w:rsidRPr="00FC6AF2">
        <w:rPr>
          <w:rFonts w:ascii="Times New Roman" w:hAnsi="Times New Roman" w:cs="Times New Roman"/>
        </w:rPr>
        <w:t xml:space="preserve">Krzysztof Jan </w:t>
      </w:r>
      <w:proofErr w:type="spellStart"/>
      <w:r w:rsidR="00052905" w:rsidRPr="00FC6AF2">
        <w:rPr>
          <w:rFonts w:ascii="Times New Roman" w:hAnsi="Times New Roman" w:cs="Times New Roman"/>
        </w:rPr>
        <w:t>Klęczar</w:t>
      </w:r>
      <w:proofErr w:type="spellEnd"/>
    </w:p>
    <w:p w:rsidR="003813D5" w:rsidRPr="00FC6AF2" w:rsidRDefault="00FD702A" w:rsidP="003813D5">
      <w:pPr>
        <w:ind w:left="720"/>
        <w:rPr>
          <w:rFonts w:ascii="Times New Roman" w:hAnsi="Times New Roman" w:cs="Times New Roman"/>
        </w:rPr>
      </w:pPr>
      <w:r w:rsidRPr="00FD702A">
        <w:rPr>
          <w:rFonts w:ascii="Times New Roman" w:hAnsi="Times New Roman" w:cs="Times New Roman"/>
        </w:rPr>
        <w:t xml:space="preserve">Marszałek Województwa Małopolskiego – Pan </w:t>
      </w:r>
      <w:r w:rsidR="00ED2790">
        <w:rPr>
          <w:rFonts w:ascii="Times New Roman" w:hAnsi="Times New Roman" w:cs="Times New Roman"/>
        </w:rPr>
        <w:t>Łukasz Smółka</w:t>
      </w:r>
    </w:p>
    <w:p w:rsidR="003976C7" w:rsidRPr="00FC6AF2" w:rsidRDefault="00052905" w:rsidP="00FD702A">
      <w:pPr>
        <w:ind w:left="720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 xml:space="preserve">Przewodniczący Sejmiku Województwa Małopolskiego </w:t>
      </w:r>
      <w:bookmarkStart w:id="2" w:name="_Hlk159838283"/>
      <w:r w:rsidRPr="00FC6AF2">
        <w:rPr>
          <w:rFonts w:ascii="Times New Roman" w:hAnsi="Times New Roman" w:cs="Times New Roman"/>
        </w:rPr>
        <w:t>–</w:t>
      </w:r>
      <w:bookmarkEnd w:id="2"/>
      <w:r w:rsidRPr="00FC6AF2">
        <w:rPr>
          <w:rFonts w:ascii="Times New Roman" w:hAnsi="Times New Roman" w:cs="Times New Roman"/>
        </w:rPr>
        <w:t xml:space="preserve"> Pan Jan Tadeusz Duda</w:t>
      </w:r>
      <w:bookmarkStart w:id="3" w:name="_Hlk180588157"/>
      <w:r w:rsidR="003813D5" w:rsidRPr="00FC6AF2">
        <w:rPr>
          <w:rFonts w:ascii="Times New Roman" w:hAnsi="Times New Roman" w:cs="Times New Roman"/>
        </w:rPr>
        <w:t xml:space="preserve"> </w:t>
      </w:r>
      <w:bookmarkEnd w:id="1"/>
    </w:p>
    <w:bookmarkEnd w:id="3"/>
    <w:p w:rsidR="00052905" w:rsidRPr="00FC6AF2" w:rsidRDefault="00052905" w:rsidP="0039249A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</w:rPr>
      </w:pPr>
    </w:p>
    <w:p w:rsidR="00052905" w:rsidRPr="00FC6AF2" w:rsidRDefault="00052905" w:rsidP="00052905">
      <w:pPr>
        <w:spacing w:line="276" w:lineRule="auto"/>
        <w:ind w:firstLine="720"/>
        <w:rPr>
          <w:rFonts w:ascii="Times New Roman" w:hAnsi="Times New Roman" w:cs="Times New Roman"/>
          <w:b/>
        </w:rPr>
      </w:pPr>
      <w:r w:rsidRPr="00FC6AF2">
        <w:rPr>
          <w:rFonts w:ascii="Times New Roman" w:hAnsi="Times New Roman" w:cs="Times New Roman"/>
          <w:b/>
        </w:rPr>
        <w:t>Współorganizatorzy:</w:t>
      </w:r>
    </w:p>
    <w:p w:rsidR="00052905" w:rsidRPr="00FC6AF2" w:rsidRDefault="00052905" w:rsidP="00052905">
      <w:pPr>
        <w:spacing w:line="276" w:lineRule="auto"/>
        <w:ind w:firstLine="720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Instytut Pamięci Narodowej Oddział w Krakowie</w:t>
      </w:r>
    </w:p>
    <w:p w:rsidR="00052905" w:rsidRPr="00FC6AF2" w:rsidRDefault="00052905" w:rsidP="00052905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Region Małopolski NSZZ „Solidarność”</w:t>
      </w:r>
    </w:p>
    <w:p w:rsidR="00052905" w:rsidRPr="00FC6AF2" w:rsidRDefault="00052905" w:rsidP="00052905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 xml:space="preserve">Małopolskie Centrum Doskonalenia Nauczycieli – Ośrodek Doskonalenia Nauczycieli </w:t>
      </w:r>
      <w:r w:rsidRPr="00FC6AF2">
        <w:rPr>
          <w:rFonts w:ascii="Times New Roman" w:hAnsi="Times New Roman" w:cs="Times New Roman"/>
        </w:rPr>
        <w:br/>
        <w:t>w Oświęcimiu</w:t>
      </w:r>
    </w:p>
    <w:p w:rsidR="00052905" w:rsidRPr="00FC6AF2" w:rsidRDefault="00052905" w:rsidP="00052905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Regionalny Ośrodek Kultury Doliny Karpia w Zatorze</w:t>
      </w:r>
    </w:p>
    <w:p w:rsidR="00052905" w:rsidRPr="00FC6AF2" w:rsidRDefault="00052905" w:rsidP="0039249A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</w:rPr>
      </w:pPr>
    </w:p>
    <w:p w:rsidR="00AF6D55" w:rsidRPr="00FC6AF2" w:rsidRDefault="00307063" w:rsidP="008D4B03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  <w:b/>
          <w:color w:val="auto"/>
        </w:rPr>
        <w:t xml:space="preserve">Cele </w:t>
      </w:r>
      <w:r w:rsidR="00486E6C" w:rsidRPr="00FC6AF2">
        <w:rPr>
          <w:rFonts w:ascii="Times New Roman" w:hAnsi="Times New Roman" w:cs="Times New Roman"/>
          <w:b/>
          <w:color w:val="auto"/>
        </w:rPr>
        <w:t>konkursu:</w:t>
      </w:r>
    </w:p>
    <w:p w:rsidR="004F4316" w:rsidRPr="00FC6AF2" w:rsidRDefault="004F4316" w:rsidP="004F4316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 xml:space="preserve">Kultywowanie i upowszechnianie ideałów oraz wartości ruchu </w:t>
      </w:r>
      <w:r w:rsidR="00CE0884" w:rsidRPr="00FC6AF2">
        <w:rPr>
          <w:rFonts w:ascii="Times New Roman" w:hAnsi="Times New Roman" w:cs="Times New Roman"/>
        </w:rPr>
        <w:t>„</w:t>
      </w:r>
      <w:r w:rsidRPr="00FC6AF2">
        <w:rPr>
          <w:rFonts w:ascii="Times New Roman" w:hAnsi="Times New Roman" w:cs="Times New Roman"/>
        </w:rPr>
        <w:t>Solidarność</w:t>
      </w:r>
      <w:r w:rsidR="00CE0884" w:rsidRPr="00FC6AF2">
        <w:rPr>
          <w:rFonts w:ascii="Times New Roman" w:hAnsi="Times New Roman" w:cs="Times New Roman"/>
        </w:rPr>
        <w:t>”</w:t>
      </w:r>
      <w:r w:rsidRPr="00FC6AF2">
        <w:rPr>
          <w:rFonts w:ascii="Times New Roman" w:hAnsi="Times New Roman" w:cs="Times New Roman"/>
        </w:rPr>
        <w:t>.</w:t>
      </w:r>
    </w:p>
    <w:p w:rsidR="004F4316" w:rsidRPr="00FC6AF2" w:rsidRDefault="004F4316" w:rsidP="004F4316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Kształtowanie postaw patriotycznych wśród dzieci i młodzieży.</w:t>
      </w:r>
    </w:p>
    <w:p w:rsidR="00BF79D6" w:rsidRPr="00FC6AF2" w:rsidRDefault="0048300D" w:rsidP="008D4B03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P</w:t>
      </w:r>
      <w:r w:rsidR="00BF79D6" w:rsidRPr="00FC6AF2">
        <w:rPr>
          <w:rFonts w:ascii="Times New Roman" w:hAnsi="Times New Roman" w:cs="Times New Roman"/>
        </w:rPr>
        <w:t xml:space="preserve">opularyzowanie wiedzy nt. </w:t>
      </w:r>
      <w:r w:rsidR="00D42667" w:rsidRPr="00FC6AF2">
        <w:rPr>
          <w:rFonts w:ascii="Times New Roman" w:hAnsi="Times New Roman" w:cs="Times New Roman"/>
        </w:rPr>
        <w:t>ruchu społecznego „Solidarność”</w:t>
      </w:r>
      <w:r w:rsidRPr="00FC6AF2">
        <w:rPr>
          <w:rFonts w:ascii="Times New Roman" w:hAnsi="Times New Roman" w:cs="Times New Roman"/>
        </w:rPr>
        <w:t>.</w:t>
      </w:r>
    </w:p>
    <w:p w:rsidR="00BF79D6" w:rsidRPr="00FC6AF2" w:rsidRDefault="0048300D" w:rsidP="008D4B03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R</w:t>
      </w:r>
      <w:r w:rsidR="00BF79D6" w:rsidRPr="00FC6AF2">
        <w:rPr>
          <w:rFonts w:ascii="Times New Roman" w:hAnsi="Times New Roman" w:cs="Times New Roman"/>
        </w:rPr>
        <w:t>ozbudzanie zainte</w:t>
      </w:r>
      <w:r w:rsidRPr="00FC6AF2">
        <w:rPr>
          <w:rFonts w:ascii="Times New Roman" w:hAnsi="Times New Roman" w:cs="Times New Roman"/>
        </w:rPr>
        <w:t>resowania historią Solidarności.</w:t>
      </w:r>
    </w:p>
    <w:p w:rsidR="009B7165" w:rsidRPr="00FC6AF2" w:rsidRDefault="0048300D" w:rsidP="009B716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</w:rPr>
        <w:t>R</w:t>
      </w:r>
      <w:r w:rsidR="00BF79D6" w:rsidRPr="00FC6AF2">
        <w:rPr>
          <w:rFonts w:ascii="Times New Roman" w:hAnsi="Times New Roman" w:cs="Times New Roman"/>
        </w:rPr>
        <w:t>ozbudzanie z</w:t>
      </w:r>
      <w:r w:rsidRPr="00FC6AF2">
        <w:rPr>
          <w:rFonts w:ascii="Times New Roman" w:hAnsi="Times New Roman" w:cs="Times New Roman"/>
        </w:rPr>
        <w:t>ainteresowania historią region</w:t>
      </w:r>
      <w:r w:rsidR="00DC37EB" w:rsidRPr="00FC6AF2">
        <w:rPr>
          <w:rFonts w:ascii="Times New Roman" w:hAnsi="Times New Roman" w:cs="Times New Roman"/>
        </w:rPr>
        <w:t>u</w:t>
      </w:r>
      <w:r w:rsidR="0021011B">
        <w:rPr>
          <w:rFonts w:ascii="Times New Roman" w:hAnsi="Times New Roman" w:cs="Times New Roman"/>
        </w:rPr>
        <w:t>.</w:t>
      </w:r>
    </w:p>
    <w:p w:rsidR="003813D5" w:rsidRPr="00FC6AF2" w:rsidRDefault="003813D5" w:rsidP="003813D5">
      <w:pPr>
        <w:spacing w:line="276" w:lineRule="auto"/>
        <w:ind w:left="1080"/>
        <w:rPr>
          <w:rFonts w:ascii="Times New Roman" w:hAnsi="Times New Roman" w:cs="Times New Roman"/>
        </w:rPr>
      </w:pPr>
    </w:p>
    <w:p w:rsidR="00687978" w:rsidRPr="00FC6AF2" w:rsidRDefault="00B6402C" w:rsidP="008D4B03">
      <w:pPr>
        <w:numPr>
          <w:ilvl w:val="0"/>
          <w:numId w:val="10"/>
        </w:numPr>
        <w:spacing w:line="276" w:lineRule="auto"/>
        <w:ind w:left="714" w:hanging="357"/>
        <w:rPr>
          <w:rFonts w:ascii="Times New Roman" w:hAnsi="Times New Roman" w:cs="Times New Roman"/>
        </w:rPr>
      </w:pPr>
      <w:r w:rsidRPr="00FC6AF2">
        <w:rPr>
          <w:rFonts w:ascii="Times New Roman" w:hAnsi="Times New Roman" w:cs="Times New Roman"/>
          <w:b/>
          <w:bCs/>
          <w:color w:val="auto"/>
        </w:rPr>
        <w:t>Ustalenia ogólne</w:t>
      </w:r>
      <w:r w:rsidR="00687978" w:rsidRPr="00FC6AF2">
        <w:rPr>
          <w:rFonts w:ascii="Times New Roman" w:hAnsi="Times New Roman" w:cs="Times New Roman"/>
          <w:b/>
          <w:bCs/>
          <w:color w:val="auto"/>
        </w:rPr>
        <w:t>:</w:t>
      </w:r>
    </w:p>
    <w:p w:rsidR="009B7165" w:rsidRPr="00FC6AF2" w:rsidRDefault="003976C7" w:rsidP="008D4B0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 xml:space="preserve">Konkurs </w:t>
      </w:r>
      <w:r w:rsidR="0048300D" w:rsidRPr="00FC6AF2">
        <w:rPr>
          <w:rFonts w:ascii="Times New Roman" w:hAnsi="Times New Roman" w:cs="Times New Roman"/>
          <w:bCs/>
          <w:color w:val="auto"/>
        </w:rPr>
        <w:t xml:space="preserve">przygotowuje i </w:t>
      </w:r>
      <w:r w:rsidR="00687978" w:rsidRPr="00FC6AF2">
        <w:rPr>
          <w:rFonts w:ascii="Times New Roman" w:hAnsi="Times New Roman" w:cs="Times New Roman"/>
          <w:bCs/>
          <w:color w:val="auto"/>
        </w:rPr>
        <w:t>przeprowadza Wojewódzka Komisja Konkursowa powołana przez Małopolskiego Kuratora Oświaty</w:t>
      </w:r>
      <w:r w:rsidR="00781C99" w:rsidRPr="00FC6AF2">
        <w:rPr>
          <w:rFonts w:ascii="Times New Roman" w:hAnsi="Times New Roman" w:cs="Times New Roman"/>
          <w:bCs/>
          <w:color w:val="auto"/>
        </w:rPr>
        <w:t>.</w:t>
      </w:r>
    </w:p>
    <w:p w:rsidR="003976C7" w:rsidRPr="00FC6AF2" w:rsidRDefault="00687978" w:rsidP="008D4B0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>Siedzibą Komisj</w:t>
      </w:r>
      <w:r w:rsidR="0048300D" w:rsidRPr="00FC6AF2">
        <w:rPr>
          <w:rFonts w:ascii="Times New Roman" w:hAnsi="Times New Roman" w:cs="Times New Roman"/>
          <w:bCs/>
          <w:color w:val="auto"/>
        </w:rPr>
        <w:t xml:space="preserve">i </w:t>
      </w:r>
      <w:r w:rsidR="0037751E" w:rsidRPr="00FC6AF2">
        <w:rPr>
          <w:rFonts w:ascii="Times New Roman" w:hAnsi="Times New Roman" w:cs="Times New Roman"/>
          <w:bCs/>
          <w:color w:val="auto"/>
        </w:rPr>
        <w:t xml:space="preserve">jest </w:t>
      </w:r>
      <w:r w:rsidR="0048300D" w:rsidRPr="00FC6AF2">
        <w:rPr>
          <w:rFonts w:ascii="Times New Roman" w:hAnsi="Times New Roman" w:cs="Times New Roman"/>
          <w:bCs/>
          <w:color w:val="auto"/>
        </w:rPr>
        <w:t>Kuratorium Oświaty w Krakowie</w:t>
      </w:r>
      <w:r w:rsidR="007A0ECD" w:rsidRPr="00FC6AF2">
        <w:rPr>
          <w:rFonts w:ascii="Times New Roman" w:hAnsi="Times New Roman" w:cs="Times New Roman"/>
          <w:bCs/>
          <w:color w:val="auto"/>
        </w:rPr>
        <w:t>,</w:t>
      </w:r>
      <w:r w:rsidR="0048300D" w:rsidRPr="00FC6AF2">
        <w:rPr>
          <w:rFonts w:ascii="Times New Roman" w:hAnsi="Times New Roman" w:cs="Times New Roman"/>
          <w:bCs/>
          <w:color w:val="auto"/>
        </w:rPr>
        <w:t xml:space="preserve"> </w:t>
      </w:r>
      <w:r w:rsidR="00EF4D7B">
        <w:rPr>
          <w:rFonts w:ascii="Times New Roman" w:hAnsi="Times New Roman" w:cs="Times New Roman"/>
          <w:bCs/>
          <w:color w:val="auto"/>
        </w:rPr>
        <w:t xml:space="preserve">Delegatura </w:t>
      </w:r>
      <w:r w:rsidR="0037751E" w:rsidRPr="00FC6AF2">
        <w:rPr>
          <w:rFonts w:ascii="Times New Roman" w:hAnsi="Times New Roman" w:cs="Times New Roman"/>
          <w:bCs/>
          <w:color w:val="auto"/>
        </w:rPr>
        <w:t>w Wadowicach</w:t>
      </w:r>
      <w:r w:rsidRPr="00FC6AF2">
        <w:rPr>
          <w:rFonts w:ascii="Times New Roman" w:hAnsi="Times New Roman" w:cs="Times New Roman"/>
          <w:bCs/>
          <w:color w:val="auto"/>
        </w:rPr>
        <w:t>, ul.</w:t>
      </w:r>
      <w:r w:rsidR="003813D5" w:rsidRPr="00FC6AF2">
        <w:rPr>
          <w:rFonts w:ascii="Times New Roman" w:hAnsi="Times New Roman" w:cs="Times New Roman"/>
          <w:bCs/>
          <w:color w:val="auto"/>
        </w:rPr>
        <w:t xml:space="preserve"> </w:t>
      </w:r>
      <w:r w:rsidRPr="00FC6AF2">
        <w:rPr>
          <w:rFonts w:ascii="Times New Roman" w:hAnsi="Times New Roman" w:cs="Times New Roman"/>
          <w:bCs/>
          <w:color w:val="auto"/>
        </w:rPr>
        <w:t>Mickiewicza 19, 34-100 Wadowice</w:t>
      </w:r>
      <w:r w:rsidR="00781C99" w:rsidRPr="00FC6AF2">
        <w:rPr>
          <w:rFonts w:ascii="Times New Roman" w:hAnsi="Times New Roman" w:cs="Times New Roman"/>
          <w:bCs/>
          <w:color w:val="auto"/>
        </w:rPr>
        <w:t>.</w:t>
      </w:r>
    </w:p>
    <w:p w:rsidR="0048300D" w:rsidRPr="00FC6AF2" w:rsidRDefault="0048300D" w:rsidP="005769A7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>Konku</w:t>
      </w:r>
      <w:r w:rsidR="007A0ECD" w:rsidRPr="00FC6AF2">
        <w:rPr>
          <w:rFonts w:ascii="Times New Roman" w:hAnsi="Times New Roman" w:cs="Times New Roman"/>
          <w:bCs/>
          <w:color w:val="auto"/>
        </w:rPr>
        <w:t xml:space="preserve">rs </w:t>
      </w:r>
      <w:r w:rsidRPr="00FC6AF2">
        <w:rPr>
          <w:rFonts w:ascii="Times New Roman" w:hAnsi="Times New Roman" w:cs="Times New Roman"/>
          <w:bCs/>
          <w:color w:val="auto"/>
        </w:rPr>
        <w:t xml:space="preserve">organizowany jest w ramach </w:t>
      </w:r>
      <w:r w:rsidR="00ED2790">
        <w:rPr>
          <w:rFonts w:ascii="Times New Roman" w:hAnsi="Times New Roman" w:cs="Times New Roman"/>
          <w:bCs/>
          <w:color w:val="auto"/>
        </w:rPr>
        <w:t>dziewiątej</w:t>
      </w:r>
      <w:r w:rsidR="00CE0884" w:rsidRPr="00FC6AF2">
        <w:rPr>
          <w:rFonts w:ascii="Times New Roman" w:hAnsi="Times New Roman" w:cs="Times New Roman"/>
          <w:bCs/>
          <w:color w:val="auto"/>
        </w:rPr>
        <w:t xml:space="preserve"> </w:t>
      </w:r>
      <w:r w:rsidR="001D192E" w:rsidRPr="00FC6AF2">
        <w:rPr>
          <w:rFonts w:ascii="Times New Roman" w:hAnsi="Times New Roman" w:cs="Times New Roman"/>
          <w:bCs/>
          <w:color w:val="auto"/>
        </w:rPr>
        <w:t xml:space="preserve">edycji </w:t>
      </w:r>
      <w:r w:rsidRPr="00FC6AF2">
        <w:rPr>
          <w:rFonts w:ascii="Times New Roman" w:hAnsi="Times New Roman" w:cs="Times New Roman"/>
          <w:bCs/>
          <w:color w:val="auto"/>
        </w:rPr>
        <w:t xml:space="preserve">projektu </w:t>
      </w:r>
      <w:r w:rsidR="001D192E" w:rsidRPr="00FC6AF2">
        <w:rPr>
          <w:rFonts w:ascii="Times New Roman" w:hAnsi="Times New Roman" w:cs="Times New Roman"/>
          <w:bCs/>
          <w:i/>
        </w:rPr>
        <w:t>„Historia Solidarności</w:t>
      </w:r>
      <w:r w:rsidR="009411CB" w:rsidRPr="00FC6AF2">
        <w:rPr>
          <w:rFonts w:ascii="Times New Roman" w:hAnsi="Times New Roman" w:cs="Times New Roman"/>
          <w:bCs/>
          <w:i/>
        </w:rPr>
        <w:t xml:space="preserve"> </w:t>
      </w:r>
      <w:r w:rsidR="003976C7" w:rsidRPr="00FC6AF2">
        <w:rPr>
          <w:rFonts w:ascii="Times New Roman" w:hAnsi="Times New Roman" w:cs="Times New Roman"/>
          <w:bCs/>
          <w:i/>
        </w:rPr>
        <w:t>w Małopolsce”</w:t>
      </w:r>
      <w:r w:rsidR="007A2EA8" w:rsidRPr="00FC6AF2">
        <w:rPr>
          <w:rFonts w:ascii="Times New Roman" w:hAnsi="Times New Roman" w:cs="Times New Roman"/>
          <w:bCs/>
          <w:i/>
        </w:rPr>
        <w:t xml:space="preserve"> </w:t>
      </w:r>
      <w:r w:rsidR="004F4316" w:rsidRPr="00FC6AF2">
        <w:rPr>
          <w:rFonts w:ascii="Times New Roman" w:hAnsi="Times New Roman" w:cs="Times New Roman"/>
          <w:bCs/>
        </w:rPr>
        <w:t>w roku szkolnym 202</w:t>
      </w:r>
      <w:r w:rsidR="00ED2790">
        <w:rPr>
          <w:rFonts w:ascii="Times New Roman" w:hAnsi="Times New Roman" w:cs="Times New Roman"/>
          <w:bCs/>
        </w:rPr>
        <w:t>4</w:t>
      </w:r>
      <w:r w:rsidR="004F4316" w:rsidRPr="00FC6AF2">
        <w:rPr>
          <w:rFonts w:ascii="Times New Roman" w:hAnsi="Times New Roman" w:cs="Times New Roman"/>
          <w:bCs/>
        </w:rPr>
        <w:t>/202</w:t>
      </w:r>
      <w:r w:rsidR="00ED2790">
        <w:rPr>
          <w:rFonts w:ascii="Times New Roman" w:hAnsi="Times New Roman" w:cs="Times New Roman"/>
          <w:bCs/>
        </w:rPr>
        <w:t>5</w:t>
      </w:r>
      <w:r w:rsidR="007A2EA8" w:rsidRPr="00FC6AF2">
        <w:rPr>
          <w:rFonts w:ascii="Times New Roman" w:hAnsi="Times New Roman" w:cs="Times New Roman"/>
          <w:bCs/>
          <w:color w:val="auto"/>
        </w:rPr>
        <w:t>.</w:t>
      </w:r>
    </w:p>
    <w:p w:rsidR="0048300D" w:rsidRPr="00FC6AF2" w:rsidRDefault="0048300D" w:rsidP="008D4B03">
      <w:pPr>
        <w:numPr>
          <w:ilvl w:val="0"/>
          <w:numId w:val="2"/>
        </w:numPr>
        <w:spacing w:line="276" w:lineRule="auto"/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 xml:space="preserve">Informacje dotyczące organizacji, przebiegu i wyników konkursu będą przekazywane poprzez stronę internetową </w:t>
      </w:r>
      <w:hyperlink r:id="rId13" w:history="1">
        <w:r w:rsidRPr="00FC6AF2">
          <w:rPr>
            <w:rStyle w:val="Hipercze"/>
            <w:rFonts w:ascii="Times New Roman" w:hAnsi="Times New Roman" w:cs="Times New Roman"/>
            <w:bCs/>
          </w:rPr>
          <w:t>www.kuratorium.krakow.pl</w:t>
        </w:r>
      </w:hyperlink>
      <w:r w:rsidR="00B25C0E" w:rsidRPr="00FC6AF2">
        <w:rPr>
          <w:rFonts w:ascii="Times New Roman" w:hAnsi="Times New Roman" w:cs="Times New Roman"/>
          <w:bCs/>
          <w:color w:val="auto"/>
        </w:rPr>
        <w:t xml:space="preserve"> </w:t>
      </w:r>
      <w:r w:rsidR="008441FF" w:rsidRPr="00FC6AF2">
        <w:rPr>
          <w:rFonts w:ascii="Times New Roman" w:hAnsi="Times New Roman" w:cs="Times New Roman"/>
          <w:bCs/>
          <w:color w:val="auto"/>
        </w:rPr>
        <w:br/>
      </w:r>
      <w:r w:rsidR="00B25C0E" w:rsidRPr="00FC6AF2">
        <w:rPr>
          <w:rFonts w:ascii="Times New Roman" w:hAnsi="Times New Roman" w:cs="Times New Roman"/>
          <w:bCs/>
          <w:color w:val="auto"/>
        </w:rPr>
        <w:t>w zakładce</w:t>
      </w:r>
      <w:r w:rsidR="008441FF" w:rsidRPr="00FC6AF2">
        <w:rPr>
          <w:rFonts w:ascii="Times New Roman" w:hAnsi="Times New Roman" w:cs="Times New Roman"/>
          <w:bCs/>
          <w:color w:val="auto"/>
        </w:rPr>
        <w:t>:</w:t>
      </w:r>
      <w:r w:rsidR="00B25C0E" w:rsidRPr="00FC6AF2">
        <w:rPr>
          <w:rFonts w:ascii="Times New Roman" w:hAnsi="Times New Roman" w:cs="Times New Roman"/>
          <w:bCs/>
          <w:color w:val="auto"/>
        </w:rPr>
        <w:t xml:space="preserve"> edukacja patriotyczna</w:t>
      </w:r>
      <w:r w:rsidR="008441FF" w:rsidRPr="00FC6AF2">
        <w:rPr>
          <w:rFonts w:ascii="Times New Roman" w:hAnsi="Times New Roman" w:cs="Times New Roman"/>
          <w:bCs/>
          <w:color w:val="auto"/>
        </w:rPr>
        <w:t>.</w:t>
      </w:r>
    </w:p>
    <w:p w:rsidR="00D306B0" w:rsidRPr="00FC6AF2" w:rsidRDefault="00D306B0" w:rsidP="00D306B0">
      <w:pPr>
        <w:jc w:val="both"/>
        <w:rPr>
          <w:rFonts w:ascii="Times New Roman" w:hAnsi="Times New Roman" w:cs="Times New Roman"/>
          <w:bCs/>
          <w:color w:val="auto"/>
        </w:rPr>
      </w:pPr>
    </w:p>
    <w:p w:rsidR="00621A3A" w:rsidRPr="00FC6AF2" w:rsidRDefault="00D306B0" w:rsidP="008D4B03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FC6AF2">
        <w:rPr>
          <w:rFonts w:ascii="Times New Roman" w:hAnsi="Times New Roman" w:cs="Times New Roman"/>
          <w:b/>
          <w:bCs/>
          <w:color w:val="auto"/>
        </w:rPr>
        <w:t>Uczestnictwo w konkursie:</w:t>
      </w:r>
    </w:p>
    <w:p w:rsidR="0037751E" w:rsidRPr="00FC6AF2" w:rsidRDefault="009B7165" w:rsidP="008D4B03">
      <w:pPr>
        <w:numPr>
          <w:ilvl w:val="0"/>
          <w:numId w:val="4"/>
        </w:numPr>
        <w:spacing w:line="276" w:lineRule="auto"/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 xml:space="preserve">Konkurs </w:t>
      </w:r>
      <w:r w:rsidR="00D306B0" w:rsidRPr="00FC6AF2">
        <w:rPr>
          <w:rFonts w:ascii="Times New Roman" w:hAnsi="Times New Roman" w:cs="Times New Roman"/>
          <w:color w:val="auto"/>
        </w:rPr>
        <w:t xml:space="preserve">ma charakter otwarty i </w:t>
      </w:r>
      <w:r w:rsidR="004100D7" w:rsidRPr="00FC6AF2">
        <w:rPr>
          <w:rFonts w:ascii="Times New Roman" w:hAnsi="Times New Roman" w:cs="Times New Roman"/>
          <w:color w:val="auto"/>
        </w:rPr>
        <w:t xml:space="preserve">skierowany jest do uczniów </w:t>
      </w:r>
      <w:r w:rsidR="00BB420B" w:rsidRPr="00FC6AF2">
        <w:rPr>
          <w:rFonts w:ascii="Times New Roman" w:hAnsi="Times New Roman" w:cs="Times New Roman"/>
          <w:color w:val="auto"/>
        </w:rPr>
        <w:t xml:space="preserve">szkół podstawowych, </w:t>
      </w:r>
      <w:r w:rsidR="004100D7" w:rsidRPr="00FC6AF2">
        <w:rPr>
          <w:rFonts w:ascii="Times New Roman" w:hAnsi="Times New Roman" w:cs="Times New Roman"/>
          <w:color w:val="auto"/>
        </w:rPr>
        <w:t>województwa małopolskiego.</w:t>
      </w:r>
    </w:p>
    <w:p w:rsidR="00621A3A" w:rsidRPr="00FC6AF2" w:rsidRDefault="00CE0884" w:rsidP="008D4B03">
      <w:pPr>
        <w:numPr>
          <w:ilvl w:val="0"/>
          <w:numId w:val="4"/>
        </w:numPr>
        <w:spacing w:line="276" w:lineRule="auto"/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>Uczestnicy przystępują do konkursu</w:t>
      </w:r>
      <w:r w:rsidR="00621A3A" w:rsidRPr="00FC6AF2">
        <w:rPr>
          <w:rFonts w:ascii="Times New Roman" w:hAnsi="Times New Roman" w:cs="Times New Roman"/>
          <w:bCs/>
          <w:color w:val="auto"/>
        </w:rPr>
        <w:t xml:space="preserve"> tylko indywidualn</w:t>
      </w:r>
      <w:r w:rsidR="003813D5" w:rsidRPr="00FC6AF2">
        <w:rPr>
          <w:rFonts w:ascii="Times New Roman" w:hAnsi="Times New Roman" w:cs="Times New Roman"/>
          <w:bCs/>
          <w:color w:val="auto"/>
        </w:rPr>
        <w:t>ie</w:t>
      </w:r>
      <w:r w:rsidR="00621A3A" w:rsidRPr="00FC6AF2">
        <w:rPr>
          <w:rFonts w:ascii="Times New Roman" w:hAnsi="Times New Roman" w:cs="Times New Roman"/>
          <w:bCs/>
          <w:color w:val="auto"/>
        </w:rPr>
        <w:t>.</w:t>
      </w:r>
    </w:p>
    <w:p w:rsidR="002929B7" w:rsidRPr="00FC6AF2" w:rsidRDefault="004100D7" w:rsidP="008D4B03">
      <w:pPr>
        <w:numPr>
          <w:ilvl w:val="0"/>
          <w:numId w:val="4"/>
        </w:numPr>
        <w:spacing w:line="276" w:lineRule="auto"/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color w:val="auto"/>
        </w:rPr>
        <w:t>Konkurs</w:t>
      </w:r>
      <w:r w:rsidR="002929B7" w:rsidRPr="00FC6AF2">
        <w:rPr>
          <w:rFonts w:ascii="Times New Roman" w:hAnsi="Times New Roman" w:cs="Times New Roman"/>
          <w:color w:val="auto"/>
        </w:rPr>
        <w:t xml:space="preserve"> przeprowadzany jest </w:t>
      </w:r>
      <w:r w:rsidR="00D306B0" w:rsidRPr="00FC6AF2">
        <w:rPr>
          <w:rFonts w:ascii="Times New Roman" w:hAnsi="Times New Roman" w:cs="Times New Roman"/>
          <w:color w:val="auto"/>
        </w:rPr>
        <w:t>w dw</w:t>
      </w:r>
      <w:r w:rsidR="001D192E" w:rsidRPr="00FC6AF2">
        <w:rPr>
          <w:rFonts w:ascii="Times New Roman" w:hAnsi="Times New Roman" w:cs="Times New Roman"/>
          <w:color w:val="auto"/>
        </w:rPr>
        <w:t xml:space="preserve">óch </w:t>
      </w:r>
      <w:r w:rsidR="00621A3A" w:rsidRPr="00FC6AF2">
        <w:rPr>
          <w:rFonts w:ascii="Times New Roman" w:hAnsi="Times New Roman" w:cs="Times New Roman"/>
          <w:color w:val="auto"/>
        </w:rPr>
        <w:t>kategoriach</w:t>
      </w:r>
      <w:r w:rsidR="00ED2790">
        <w:rPr>
          <w:rFonts w:ascii="Times New Roman" w:hAnsi="Times New Roman" w:cs="Times New Roman"/>
          <w:color w:val="auto"/>
        </w:rPr>
        <w:t>,</w:t>
      </w:r>
      <w:r w:rsidR="00621A3A" w:rsidRPr="00FC6AF2">
        <w:rPr>
          <w:rFonts w:ascii="Times New Roman" w:hAnsi="Times New Roman" w:cs="Times New Roman"/>
          <w:color w:val="auto"/>
        </w:rPr>
        <w:t xml:space="preserve"> </w:t>
      </w:r>
      <w:r w:rsidR="002929B7" w:rsidRPr="00FC6AF2">
        <w:rPr>
          <w:rFonts w:ascii="Times New Roman" w:hAnsi="Times New Roman" w:cs="Times New Roman"/>
          <w:color w:val="auto"/>
        </w:rPr>
        <w:t xml:space="preserve">grupach wiekowych </w:t>
      </w:r>
      <w:r w:rsidR="002929B7" w:rsidRPr="00FC6AF2">
        <w:rPr>
          <w:rFonts w:ascii="Times New Roman" w:hAnsi="Times New Roman" w:cs="Times New Roman"/>
          <w:color w:val="auto"/>
        </w:rPr>
        <w:br/>
        <w:t>w szkole podstawowej:</w:t>
      </w:r>
      <w:r w:rsidR="00D306B0" w:rsidRPr="00FC6AF2">
        <w:rPr>
          <w:rFonts w:ascii="Times New Roman" w:hAnsi="Times New Roman" w:cs="Times New Roman"/>
          <w:color w:val="auto"/>
        </w:rPr>
        <w:t xml:space="preserve"> </w:t>
      </w:r>
    </w:p>
    <w:p w:rsidR="002929B7" w:rsidRPr="00FC6AF2" w:rsidRDefault="005769A7" w:rsidP="00621A3A">
      <w:pPr>
        <w:spacing w:line="276" w:lineRule="auto"/>
        <w:ind w:left="1003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 xml:space="preserve">a) </w:t>
      </w:r>
      <w:r w:rsidR="00621A3A" w:rsidRPr="00FC6AF2">
        <w:rPr>
          <w:rFonts w:ascii="Times New Roman" w:hAnsi="Times New Roman" w:cs="Times New Roman"/>
          <w:bCs/>
          <w:color w:val="auto"/>
        </w:rPr>
        <w:t xml:space="preserve">I kategoria: uczniowie klas IV-VI, </w:t>
      </w:r>
    </w:p>
    <w:p w:rsidR="00621A3A" w:rsidRPr="00FC6AF2" w:rsidRDefault="005769A7" w:rsidP="002929B7">
      <w:pPr>
        <w:spacing w:line="276" w:lineRule="auto"/>
        <w:ind w:left="1003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 xml:space="preserve">b) </w:t>
      </w:r>
      <w:r w:rsidR="00621A3A" w:rsidRPr="00FC6AF2">
        <w:rPr>
          <w:rFonts w:ascii="Times New Roman" w:hAnsi="Times New Roman" w:cs="Times New Roman"/>
          <w:bCs/>
          <w:color w:val="auto"/>
        </w:rPr>
        <w:t>II kategoria: uczniowie klas VII</w:t>
      </w:r>
      <w:r w:rsidR="00AA2E6B" w:rsidRPr="00FC6AF2">
        <w:rPr>
          <w:rFonts w:ascii="Times New Roman" w:hAnsi="Times New Roman" w:cs="Times New Roman"/>
          <w:bCs/>
          <w:color w:val="auto"/>
        </w:rPr>
        <w:t xml:space="preserve"> </w:t>
      </w:r>
      <w:r w:rsidRPr="00FC6AF2">
        <w:rPr>
          <w:rFonts w:ascii="Times New Roman" w:hAnsi="Times New Roman" w:cs="Times New Roman"/>
          <w:bCs/>
          <w:color w:val="auto"/>
        </w:rPr>
        <w:t>–</w:t>
      </w:r>
      <w:r w:rsidR="00AA2E6B" w:rsidRPr="00FC6AF2">
        <w:rPr>
          <w:rFonts w:ascii="Times New Roman" w:hAnsi="Times New Roman" w:cs="Times New Roman"/>
          <w:bCs/>
          <w:color w:val="auto"/>
        </w:rPr>
        <w:t xml:space="preserve"> VIII</w:t>
      </w:r>
      <w:r w:rsidRPr="00FC6AF2">
        <w:rPr>
          <w:rFonts w:ascii="Times New Roman" w:hAnsi="Times New Roman" w:cs="Times New Roman"/>
          <w:bCs/>
          <w:color w:val="auto"/>
        </w:rPr>
        <w:t>.</w:t>
      </w:r>
    </w:p>
    <w:p w:rsidR="00A22212" w:rsidRPr="00FC6AF2" w:rsidRDefault="00D306B0" w:rsidP="008D4B03">
      <w:pPr>
        <w:numPr>
          <w:ilvl w:val="0"/>
          <w:numId w:val="4"/>
        </w:numPr>
        <w:spacing w:line="276" w:lineRule="auto"/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color w:val="auto"/>
        </w:rPr>
        <w:t>Przystąpienie uczniów do konkursu jest równoznaczne z akceptacją Regulaminu konkursu.</w:t>
      </w:r>
    </w:p>
    <w:p w:rsidR="00550514" w:rsidRPr="00FC6AF2" w:rsidRDefault="00550514" w:rsidP="008D4B03">
      <w:pPr>
        <w:numPr>
          <w:ilvl w:val="0"/>
          <w:numId w:val="4"/>
        </w:numPr>
        <w:spacing w:line="276" w:lineRule="auto"/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color w:val="auto"/>
        </w:rPr>
        <w:t>W konkursie zostanie wyłonionych</w:t>
      </w:r>
      <w:r w:rsidR="001D192E" w:rsidRPr="00FC6AF2">
        <w:rPr>
          <w:rFonts w:ascii="Times New Roman" w:hAnsi="Times New Roman" w:cs="Times New Roman"/>
          <w:color w:val="auto"/>
        </w:rPr>
        <w:t xml:space="preserve"> </w:t>
      </w:r>
      <w:r w:rsidR="003813D5" w:rsidRPr="00FC6AF2">
        <w:rPr>
          <w:rFonts w:ascii="Times New Roman" w:hAnsi="Times New Roman" w:cs="Times New Roman"/>
          <w:color w:val="auto"/>
        </w:rPr>
        <w:t>maksymalnie 5</w:t>
      </w:r>
      <w:r w:rsidRPr="00FC6AF2">
        <w:rPr>
          <w:rFonts w:ascii="Times New Roman" w:hAnsi="Times New Roman" w:cs="Times New Roman"/>
          <w:color w:val="auto"/>
        </w:rPr>
        <w:t xml:space="preserve"> laureatów w każdej</w:t>
      </w:r>
      <w:r w:rsidR="005769A7" w:rsidRPr="00FC6AF2">
        <w:rPr>
          <w:rFonts w:ascii="Times New Roman" w:hAnsi="Times New Roman" w:cs="Times New Roman"/>
          <w:color w:val="auto"/>
        </w:rPr>
        <w:t xml:space="preserve"> </w:t>
      </w:r>
      <w:r w:rsidRPr="00FC6AF2">
        <w:rPr>
          <w:rFonts w:ascii="Times New Roman" w:hAnsi="Times New Roman" w:cs="Times New Roman"/>
          <w:color w:val="auto"/>
        </w:rPr>
        <w:t>kategorii.</w:t>
      </w:r>
    </w:p>
    <w:p w:rsidR="00566783" w:rsidRPr="00FC6AF2" w:rsidRDefault="00550514" w:rsidP="008D4B03">
      <w:pPr>
        <w:numPr>
          <w:ilvl w:val="0"/>
          <w:numId w:val="4"/>
        </w:numPr>
        <w:spacing w:line="276" w:lineRule="auto"/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color w:val="auto"/>
        </w:rPr>
        <w:t>W</w:t>
      </w:r>
      <w:r w:rsidR="00CC6EEE" w:rsidRPr="00FC6AF2">
        <w:rPr>
          <w:rFonts w:ascii="Times New Roman" w:hAnsi="Times New Roman" w:cs="Times New Roman"/>
          <w:color w:val="auto"/>
        </w:rPr>
        <w:t>yłonieni laureaci</w:t>
      </w:r>
      <w:r w:rsidR="00B80FB4" w:rsidRPr="00FC6AF2">
        <w:rPr>
          <w:rFonts w:ascii="Times New Roman" w:hAnsi="Times New Roman" w:cs="Times New Roman"/>
          <w:color w:val="auto"/>
        </w:rPr>
        <w:t xml:space="preserve"> </w:t>
      </w:r>
      <w:r w:rsidR="00D306B0" w:rsidRPr="00FC6AF2">
        <w:rPr>
          <w:rFonts w:ascii="Times New Roman" w:hAnsi="Times New Roman" w:cs="Times New Roman"/>
          <w:color w:val="auto"/>
        </w:rPr>
        <w:t>otrzymują</w:t>
      </w:r>
      <w:r w:rsidR="00866312" w:rsidRPr="00FC6AF2">
        <w:rPr>
          <w:rFonts w:ascii="Times New Roman" w:hAnsi="Times New Roman" w:cs="Times New Roman"/>
          <w:color w:val="auto"/>
        </w:rPr>
        <w:t xml:space="preserve"> </w:t>
      </w:r>
      <w:r w:rsidR="00D306B0" w:rsidRPr="00FC6AF2">
        <w:rPr>
          <w:rFonts w:ascii="Times New Roman" w:hAnsi="Times New Roman" w:cs="Times New Roman"/>
          <w:color w:val="auto"/>
        </w:rPr>
        <w:t>:</w:t>
      </w:r>
    </w:p>
    <w:p w:rsidR="00AA2E6B" w:rsidRPr="00FC6AF2" w:rsidRDefault="00AA2E6B" w:rsidP="008D4B03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color w:val="auto"/>
        </w:rPr>
        <w:t>zaświadczenia Małopolskiego Kuratora Oświaty,</w:t>
      </w:r>
    </w:p>
    <w:p w:rsidR="00AA2E6B" w:rsidRPr="00FC6AF2" w:rsidRDefault="00AA2E6B" w:rsidP="008D4B03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color w:val="auto"/>
        </w:rPr>
        <w:t>nagrody</w:t>
      </w:r>
      <w:r w:rsidR="00CA07E2" w:rsidRPr="00FC6AF2">
        <w:rPr>
          <w:rFonts w:ascii="Times New Roman" w:hAnsi="Times New Roman" w:cs="Times New Roman"/>
          <w:color w:val="auto"/>
        </w:rPr>
        <w:t xml:space="preserve"> rzeczowe</w:t>
      </w:r>
      <w:r w:rsidRPr="00FC6AF2">
        <w:rPr>
          <w:rFonts w:ascii="Times New Roman" w:hAnsi="Times New Roman" w:cs="Times New Roman"/>
          <w:color w:val="auto"/>
        </w:rPr>
        <w:t>.</w:t>
      </w:r>
    </w:p>
    <w:p w:rsidR="00AA2E6B" w:rsidRPr="00FC6AF2" w:rsidRDefault="00AA2E6B" w:rsidP="008D4B03">
      <w:pPr>
        <w:numPr>
          <w:ilvl w:val="0"/>
          <w:numId w:val="4"/>
        </w:numPr>
        <w:spacing w:line="276" w:lineRule="auto"/>
        <w:ind w:left="1003" w:hanging="357"/>
        <w:jc w:val="both"/>
        <w:rPr>
          <w:rFonts w:ascii="Times New Roman" w:hAnsi="Times New Roman" w:cs="Times New Roman"/>
          <w:bCs/>
          <w:color w:val="auto"/>
        </w:rPr>
      </w:pPr>
      <w:r w:rsidRPr="00FC6AF2">
        <w:rPr>
          <w:rFonts w:ascii="Times New Roman" w:hAnsi="Times New Roman" w:cs="Times New Roman"/>
          <w:bCs/>
          <w:color w:val="auto"/>
        </w:rPr>
        <w:t>Organizatorzy dodatkowo zastrzegają sobie prawo do możliwości wyróżnienia prac.</w:t>
      </w:r>
    </w:p>
    <w:p w:rsidR="00D306B0" w:rsidRPr="002F693C" w:rsidRDefault="00D306B0" w:rsidP="00D306B0">
      <w:pPr>
        <w:jc w:val="both"/>
        <w:rPr>
          <w:rFonts w:ascii="Times New Roman" w:hAnsi="Times New Roman" w:cs="Times New Roman"/>
          <w:color w:val="auto"/>
        </w:rPr>
      </w:pPr>
    </w:p>
    <w:p w:rsidR="006E68C9" w:rsidRPr="002F693C" w:rsidRDefault="00CC6EEE" w:rsidP="008D4B03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color w:val="auto"/>
        </w:rPr>
      </w:pPr>
      <w:r w:rsidRPr="002F693C">
        <w:rPr>
          <w:rFonts w:ascii="Times New Roman" w:hAnsi="Times New Roman" w:cs="Times New Roman"/>
          <w:b/>
          <w:color w:val="auto"/>
        </w:rPr>
        <w:t>Praca konkursowa:</w:t>
      </w:r>
    </w:p>
    <w:p w:rsidR="00341EE0" w:rsidRPr="00341EE0" w:rsidRDefault="00341EE0" w:rsidP="00341EE0">
      <w:pPr>
        <w:numPr>
          <w:ilvl w:val="0"/>
          <w:numId w:val="31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341EE0">
        <w:rPr>
          <w:rFonts w:ascii="Times New Roman" w:eastAsia="Times New Roman" w:hAnsi="Times New Roman" w:cs="Times New Roman"/>
          <w:bCs/>
          <w:lang w:eastAsia="pl-PL"/>
        </w:rPr>
        <w:t>Uczestnik konkursu przygotowuje pracę plastyczną zgodnie z tematem konkursu, obrazującą osobę, miejsca lub wydarzenia dotycząc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e </w:t>
      </w:r>
      <w:r w:rsidRPr="00341EE0">
        <w:rPr>
          <w:rFonts w:ascii="Times New Roman" w:eastAsia="Times New Roman" w:hAnsi="Times New Roman" w:cs="Times New Roman"/>
          <w:bCs/>
          <w:lang w:eastAsia="pl-PL"/>
        </w:rPr>
        <w:t>działalności Solidarności.</w:t>
      </w:r>
    </w:p>
    <w:p w:rsidR="00341EE0" w:rsidRPr="006A5512" w:rsidRDefault="00341EE0" w:rsidP="00341EE0">
      <w:pPr>
        <w:spacing w:line="276" w:lineRule="auto"/>
        <w:ind w:left="1003"/>
        <w:jc w:val="both"/>
        <w:rPr>
          <w:rFonts w:ascii="Times New Roman" w:hAnsi="Times New Roman" w:cs="Times New Roman"/>
          <w:color w:val="FF0000"/>
        </w:rPr>
      </w:pPr>
    </w:p>
    <w:p w:rsidR="00484087" w:rsidRPr="002F693C" w:rsidRDefault="00484087" w:rsidP="008D4B03">
      <w:pPr>
        <w:numPr>
          <w:ilvl w:val="0"/>
          <w:numId w:val="11"/>
        </w:numPr>
        <w:spacing w:line="276" w:lineRule="auto"/>
        <w:ind w:left="1003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color w:val="auto"/>
        </w:rPr>
        <w:t>Praca powinna:</w:t>
      </w:r>
    </w:p>
    <w:p w:rsidR="00484087" w:rsidRPr="002F693C" w:rsidRDefault="00AA2E6B" w:rsidP="008D4B03">
      <w:pPr>
        <w:numPr>
          <w:ilvl w:val="0"/>
          <w:numId w:val="12"/>
        </w:numPr>
        <w:spacing w:line="276" w:lineRule="auto"/>
        <w:ind w:left="1434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color w:val="auto"/>
        </w:rPr>
        <w:t>mieć twórczy charakter (może być wykonana dowolną techniką</w:t>
      </w:r>
      <w:r w:rsidR="00A36DDB">
        <w:rPr>
          <w:rFonts w:ascii="Times New Roman" w:hAnsi="Times New Roman" w:cs="Times New Roman"/>
          <w:color w:val="auto"/>
        </w:rPr>
        <w:t>, w tym również grafik</w:t>
      </w:r>
      <w:r w:rsidR="00582CCB">
        <w:rPr>
          <w:rFonts w:ascii="Times New Roman" w:hAnsi="Times New Roman" w:cs="Times New Roman"/>
          <w:color w:val="auto"/>
        </w:rPr>
        <w:t>ą</w:t>
      </w:r>
      <w:r w:rsidR="00A36DDB">
        <w:rPr>
          <w:rFonts w:ascii="Times New Roman" w:hAnsi="Times New Roman" w:cs="Times New Roman"/>
          <w:color w:val="auto"/>
        </w:rPr>
        <w:t xml:space="preserve"> komputerow</w:t>
      </w:r>
      <w:r w:rsidR="00582CCB">
        <w:rPr>
          <w:rFonts w:ascii="Times New Roman" w:hAnsi="Times New Roman" w:cs="Times New Roman"/>
          <w:color w:val="auto"/>
        </w:rPr>
        <w:t>ą</w:t>
      </w:r>
      <w:r w:rsidRPr="002F693C">
        <w:rPr>
          <w:rFonts w:ascii="Times New Roman" w:hAnsi="Times New Roman" w:cs="Times New Roman"/>
          <w:color w:val="auto"/>
        </w:rPr>
        <w:t>),</w:t>
      </w:r>
    </w:p>
    <w:p w:rsidR="007845F1" w:rsidRPr="002F693C" w:rsidRDefault="00AA2E6B" w:rsidP="007845F1">
      <w:pPr>
        <w:numPr>
          <w:ilvl w:val="0"/>
          <w:numId w:val="12"/>
        </w:numPr>
        <w:spacing w:line="276" w:lineRule="auto"/>
        <w:ind w:left="1434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color w:val="auto"/>
        </w:rPr>
        <w:t>powinna mieć format A3,</w:t>
      </w:r>
    </w:p>
    <w:p w:rsidR="0020291A" w:rsidRPr="002F693C" w:rsidRDefault="00484087" w:rsidP="007845F1">
      <w:pPr>
        <w:numPr>
          <w:ilvl w:val="0"/>
          <w:numId w:val="12"/>
        </w:numPr>
        <w:spacing w:line="276" w:lineRule="auto"/>
        <w:ind w:left="1434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eastAsia="Times New Roman" w:hAnsi="Times New Roman" w:cs="Times New Roman"/>
          <w:bCs/>
          <w:color w:val="auto"/>
          <w:lang w:eastAsia="pl-PL" w:bidi="ar-SA"/>
        </w:rPr>
        <w:lastRenderedPageBreak/>
        <w:t>zawierać</w:t>
      </w:r>
      <w:r w:rsidR="005846EE" w:rsidRPr="002F693C">
        <w:rPr>
          <w:rFonts w:ascii="Times New Roman" w:eastAsia="Times New Roman" w:hAnsi="Times New Roman" w:cs="Times New Roman"/>
          <w:bCs/>
          <w:color w:val="auto"/>
          <w:lang w:eastAsia="pl-PL" w:bidi="ar-SA"/>
        </w:rPr>
        <w:t xml:space="preserve"> tytuł (nadany</w:t>
      </w:r>
      <w:r w:rsidR="00F87728" w:rsidRPr="002F693C">
        <w:rPr>
          <w:rFonts w:ascii="Times New Roman" w:eastAsia="Times New Roman" w:hAnsi="Times New Roman" w:cs="Times New Roman"/>
          <w:bCs/>
          <w:color w:val="auto"/>
          <w:lang w:eastAsia="pl-PL" w:bidi="ar-SA"/>
        </w:rPr>
        <w:t xml:space="preserve"> przez autora), </w:t>
      </w:r>
      <w:r w:rsidR="00AA2E6B" w:rsidRPr="002F693C">
        <w:rPr>
          <w:rFonts w:ascii="Times New Roman" w:eastAsia="Times New Roman" w:hAnsi="Times New Roman" w:cs="Times New Roman"/>
          <w:bCs/>
          <w:color w:val="auto"/>
          <w:lang w:eastAsia="pl-PL" w:bidi="ar-SA"/>
        </w:rPr>
        <w:t>właściwą treść.</w:t>
      </w:r>
      <w:r w:rsidR="005846EE" w:rsidRPr="002F693C">
        <w:rPr>
          <w:rFonts w:ascii="Times New Roman" w:eastAsia="Times New Roman" w:hAnsi="Times New Roman" w:cs="Times New Roman"/>
          <w:bCs/>
          <w:color w:val="auto"/>
          <w:lang w:eastAsia="pl-PL" w:bidi="ar-SA"/>
        </w:rPr>
        <w:t xml:space="preserve"> </w:t>
      </w:r>
    </w:p>
    <w:p w:rsidR="00DC37EB" w:rsidRPr="0021011B" w:rsidRDefault="0020291A" w:rsidP="0021011B">
      <w:pPr>
        <w:numPr>
          <w:ilvl w:val="0"/>
          <w:numId w:val="11"/>
        </w:numPr>
        <w:spacing w:line="276" w:lineRule="auto"/>
        <w:ind w:left="1003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eastAsia="Times New Roman" w:hAnsi="Times New Roman" w:cs="Times New Roman"/>
          <w:lang w:eastAsia="pl-PL"/>
        </w:rPr>
        <w:t>Do</w:t>
      </w:r>
      <w:r w:rsidRPr="002F693C">
        <w:rPr>
          <w:rFonts w:ascii="Times New Roman" w:hAnsi="Times New Roman" w:cs="Times New Roman"/>
          <w:lang w:eastAsia="pl-PL"/>
        </w:rPr>
        <w:t xml:space="preserve"> pracy powinna być dołączona: </w:t>
      </w:r>
      <w:r w:rsidR="00E25D6A" w:rsidRPr="002F693C">
        <w:rPr>
          <w:rFonts w:ascii="Times New Roman" w:eastAsia="Times New Roman" w:hAnsi="Times New Roman" w:cs="Times New Roman"/>
          <w:b/>
          <w:lang w:eastAsia="pl-PL"/>
        </w:rPr>
        <w:t>metryczka</w:t>
      </w:r>
      <w:r w:rsidRPr="002F693C">
        <w:rPr>
          <w:rFonts w:ascii="Times New Roman" w:eastAsia="Times New Roman" w:hAnsi="Times New Roman" w:cs="Times New Roman"/>
          <w:b/>
          <w:lang w:eastAsia="pl-PL"/>
        </w:rPr>
        <w:t>,</w:t>
      </w:r>
      <w:r w:rsidRPr="002F693C">
        <w:rPr>
          <w:rFonts w:ascii="Times New Roman" w:eastAsia="Times New Roman" w:hAnsi="Times New Roman" w:cs="Times New Roman"/>
          <w:lang w:eastAsia="pl-PL"/>
        </w:rPr>
        <w:t xml:space="preserve"> zgodnie ze wzorem (</w:t>
      </w:r>
      <w:r w:rsidRPr="002F693C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6C2A0D" w:rsidRPr="002F693C">
        <w:rPr>
          <w:rFonts w:ascii="Times New Roman" w:eastAsia="Times New Roman" w:hAnsi="Times New Roman" w:cs="Times New Roman"/>
          <w:lang w:eastAsia="pl-PL"/>
        </w:rPr>
        <w:t xml:space="preserve"> do Regulaminu), oświadczenia</w:t>
      </w:r>
      <w:r w:rsidRPr="002F69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2A0D" w:rsidRPr="002F693C">
        <w:rPr>
          <w:rFonts w:ascii="Times New Roman" w:eastAsia="Times New Roman" w:hAnsi="Times New Roman" w:cs="Times New Roman"/>
          <w:lang w:eastAsia="pl-PL"/>
        </w:rPr>
        <w:t>(</w:t>
      </w:r>
      <w:r w:rsidR="006C2A0D" w:rsidRPr="002F693C">
        <w:rPr>
          <w:rFonts w:ascii="Times New Roman" w:eastAsia="Times New Roman" w:hAnsi="Times New Roman" w:cs="Times New Roman"/>
          <w:b/>
          <w:lang w:eastAsia="pl-PL"/>
        </w:rPr>
        <w:t>załącznik nr 2</w:t>
      </w:r>
      <w:r w:rsidR="006C2A0D" w:rsidRPr="002F693C">
        <w:rPr>
          <w:rFonts w:ascii="Times New Roman" w:eastAsia="Times New Roman" w:hAnsi="Times New Roman" w:cs="Times New Roman"/>
          <w:lang w:eastAsia="pl-PL"/>
        </w:rPr>
        <w:t xml:space="preserve"> do Regulaminu) w tym oświadczenie </w:t>
      </w:r>
      <w:r w:rsidRPr="002F693C">
        <w:rPr>
          <w:rFonts w:ascii="Times New Roman" w:eastAsia="Times New Roman" w:hAnsi="Times New Roman" w:cs="Times New Roman"/>
          <w:lang w:eastAsia="pl-PL"/>
        </w:rPr>
        <w:t>o wyrażeniu zgody na prze</w:t>
      </w:r>
      <w:r w:rsidR="006C2A0D" w:rsidRPr="002F693C">
        <w:rPr>
          <w:rFonts w:ascii="Times New Roman" w:eastAsia="Times New Roman" w:hAnsi="Times New Roman" w:cs="Times New Roman"/>
          <w:lang w:eastAsia="pl-PL"/>
        </w:rPr>
        <w:t xml:space="preserve">twarzanie danych osobowych wraz            </w:t>
      </w:r>
      <w:r w:rsidRPr="002F693C">
        <w:rPr>
          <w:rFonts w:ascii="Times New Roman" w:eastAsia="Times New Roman" w:hAnsi="Times New Roman" w:cs="Times New Roman"/>
          <w:lang w:eastAsia="pl-PL"/>
        </w:rPr>
        <w:t xml:space="preserve">z oświadczeniem o </w:t>
      </w:r>
      <w:r w:rsidRPr="002F693C">
        <w:rPr>
          <w:rFonts w:ascii="Times New Roman" w:hAnsi="Times New Roman" w:cs="Times New Roman"/>
        </w:rPr>
        <w:t>zapoznaniu się z klauzulą informacyjną</w:t>
      </w:r>
      <w:r w:rsidRPr="002F693C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2F693C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6C2A0D" w:rsidRPr="002F693C">
        <w:rPr>
          <w:rFonts w:ascii="Times New Roman" w:eastAsia="Times New Roman" w:hAnsi="Times New Roman" w:cs="Times New Roman"/>
          <w:b/>
          <w:lang w:eastAsia="pl-PL"/>
        </w:rPr>
        <w:t>4</w:t>
      </w:r>
      <w:r w:rsidR="0021011B">
        <w:rPr>
          <w:rFonts w:ascii="Times New Roman" w:hAnsi="Times New Roman" w:cs="Times New Roman"/>
          <w:color w:val="auto"/>
        </w:rPr>
        <w:t xml:space="preserve"> </w:t>
      </w:r>
      <w:r w:rsidRPr="0021011B">
        <w:rPr>
          <w:rFonts w:ascii="Times New Roman" w:eastAsia="Times New Roman" w:hAnsi="Times New Roman" w:cs="Times New Roman"/>
          <w:lang w:eastAsia="pl-PL"/>
        </w:rPr>
        <w:t xml:space="preserve">do Regulaminu). </w:t>
      </w:r>
      <w:r w:rsidRPr="0021011B">
        <w:rPr>
          <w:rFonts w:ascii="Times New Roman" w:hAnsi="Times New Roman" w:cs="Times New Roman"/>
        </w:rPr>
        <w:t>Oświadczenia przechowywane są w szkolnej dokumentacji dotyczącej konkursu. Oświadczenia dotyczące uczniów zakwalifikowanych do etapu wojewódzkiego należy przesłać do komisji wojewódzkiej.</w:t>
      </w:r>
    </w:p>
    <w:p w:rsidR="0054655C" w:rsidRPr="002F693C" w:rsidRDefault="007A2EA8" w:rsidP="008D4B03">
      <w:pPr>
        <w:numPr>
          <w:ilvl w:val="0"/>
          <w:numId w:val="11"/>
        </w:numPr>
        <w:spacing w:line="276" w:lineRule="auto"/>
        <w:ind w:left="1003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>Praca</w:t>
      </w:r>
      <w:r w:rsidR="00484087"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zgłaszana wcześniej w i</w:t>
      </w:r>
      <w:r w:rsidR="00566783"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nnych konkursach, opublikowana </w:t>
      </w:r>
      <w:r w:rsidR="00484087"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w całości lub </w:t>
      </w:r>
      <w:r w:rsidR="009411CB"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       </w:t>
      </w:r>
      <w:r w:rsidR="00484087"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>w części przed rozstrzygnięciem konkursu, skopiowana z Interne</w:t>
      </w:r>
      <w:r w:rsidR="006C1B63"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>tu oraz praca, która nie zawiera</w:t>
      </w:r>
      <w:r w:rsidR="00484087"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kryteriów przedstawionych w Regulaminie nie podlega ocenie.</w:t>
      </w:r>
    </w:p>
    <w:p w:rsidR="004F4316" w:rsidRPr="002F693C" w:rsidRDefault="004F4316" w:rsidP="00AA2E6B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7295B" w:rsidRPr="002F693C" w:rsidRDefault="00E7295B" w:rsidP="008D4B03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color w:val="auto"/>
        </w:rPr>
      </w:pPr>
      <w:r w:rsidRPr="002F693C">
        <w:rPr>
          <w:rFonts w:ascii="Times New Roman" w:hAnsi="Times New Roman" w:cs="Times New Roman"/>
          <w:b/>
          <w:color w:val="auto"/>
        </w:rPr>
        <w:t>Harmonogram i przebieg konkursu:</w:t>
      </w:r>
    </w:p>
    <w:p w:rsidR="00E7295B" w:rsidRPr="002F693C" w:rsidRDefault="00E7295B" w:rsidP="00E7295B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pl-PL"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E7295B" w:rsidRPr="002F693C" w:rsidTr="00881CF9">
        <w:tc>
          <w:tcPr>
            <w:tcW w:w="2410" w:type="dxa"/>
          </w:tcPr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>Termin</w:t>
            </w:r>
          </w:p>
        </w:tc>
        <w:tc>
          <w:tcPr>
            <w:tcW w:w="6946" w:type="dxa"/>
          </w:tcPr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>Wydarzenie</w:t>
            </w:r>
          </w:p>
        </w:tc>
      </w:tr>
      <w:tr w:rsidR="00E7295B" w:rsidRPr="002F693C" w:rsidTr="00881CF9">
        <w:tc>
          <w:tcPr>
            <w:tcW w:w="2410" w:type="dxa"/>
          </w:tcPr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Pr="002F693C" w:rsidRDefault="006729D1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D</w:t>
            </w:r>
            <w:r w:rsidR="00E7295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o</w:t>
            </w: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2</w:t>
            </w:r>
            <w:r w:rsidR="0036783F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8</w:t>
            </w:r>
            <w:r w:rsidR="00F551F5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</w:t>
            </w:r>
            <w:r w:rsidR="008811E2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marca</w:t>
            </w:r>
            <w:r w:rsidR="004F4316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202</w:t>
            </w:r>
            <w:r w:rsidR="00ED2790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5</w:t>
            </w:r>
            <w:r w:rsidR="00E7295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r.</w:t>
            </w:r>
          </w:p>
        </w:tc>
        <w:tc>
          <w:tcPr>
            <w:tcW w:w="6946" w:type="dxa"/>
          </w:tcPr>
          <w:p w:rsidR="00E7295B" w:rsidRPr="002F693C" w:rsidRDefault="00E7295B" w:rsidP="00F213B0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Pr="002F693C" w:rsidRDefault="00E7295B" w:rsidP="008678DE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Szkoła zgłasza udział w konkursie poprzez</w:t>
            </w:r>
            <w:r w:rsidR="002044C9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przesłanie informacji </w:t>
            </w:r>
            <w:r w:rsidR="008678DE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na adres </w:t>
            </w:r>
            <w:r w:rsidR="008678DE" w:rsidRPr="002F693C">
              <w:rPr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r w:rsidR="00ED2790">
              <w:rPr>
                <w:rFonts w:ascii="Times New Roman" w:hAnsi="Times New Roman" w:cs="Times New Roman"/>
                <w:color w:val="auto"/>
                <w:lang w:val="en-US"/>
              </w:rPr>
              <w:t>piotr.bezymski@kuratorium.krakow.pl</w:t>
            </w:r>
          </w:p>
          <w:p w:rsidR="00E7295B" w:rsidRPr="002F693C" w:rsidRDefault="00E7295B" w:rsidP="00F213B0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pl-PL" w:bidi="ar-SA"/>
              </w:rPr>
            </w:pPr>
          </w:p>
        </w:tc>
      </w:tr>
      <w:tr w:rsidR="00E7295B" w:rsidRPr="002F693C" w:rsidTr="00881CF9">
        <w:tc>
          <w:tcPr>
            <w:tcW w:w="2410" w:type="dxa"/>
          </w:tcPr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do </w:t>
            </w:r>
            <w:r w:rsidR="006729D1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2</w:t>
            </w:r>
            <w:r w:rsidR="002C4FC0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3</w:t>
            </w:r>
            <w:r w:rsidR="008678DE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</w:t>
            </w:r>
            <w:r w:rsidR="008811E2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kwietnia </w:t>
            </w:r>
            <w:r w:rsidR="008678DE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202</w:t>
            </w:r>
            <w:r w:rsidR="00ED2790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5</w:t>
            </w:r>
            <w:r w:rsidR="00F87728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r</w:t>
            </w:r>
            <w:r w:rsidR="008811E2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.</w:t>
            </w:r>
          </w:p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</w:tc>
        <w:tc>
          <w:tcPr>
            <w:tcW w:w="6946" w:type="dxa"/>
          </w:tcPr>
          <w:p w:rsidR="008811E2" w:rsidRDefault="008811E2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Default="00E7295B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Autor przedkłada pracę szkolnej komisji. Komisję powołuje dyrektor szkoły. W jej skład wchodzi co najmniej dwóch nauczycieli, w tym nauczyciel historii.</w:t>
            </w:r>
          </w:p>
          <w:p w:rsidR="008811E2" w:rsidRPr="002F693C" w:rsidRDefault="008811E2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</w:tc>
      </w:tr>
      <w:tr w:rsidR="00E7295B" w:rsidRPr="002F693C" w:rsidTr="00881CF9">
        <w:tc>
          <w:tcPr>
            <w:tcW w:w="2410" w:type="dxa"/>
          </w:tcPr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F87728" w:rsidRPr="002F693C" w:rsidRDefault="008678DE" w:rsidP="00F87728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do </w:t>
            </w:r>
            <w:r w:rsidR="00570A61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2</w:t>
            </w:r>
            <w:r w:rsidR="001506EE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0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maja 202</w:t>
            </w:r>
            <w:r w:rsidR="005E3C00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5</w:t>
            </w:r>
            <w:r w:rsidR="00F87728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r</w:t>
            </w:r>
            <w:r w:rsidR="002929B7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.</w:t>
            </w:r>
          </w:p>
          <w:p w:rsidR="00F23411" w:rsidRPr="002F693C" w:rsidRDefault="00F23411" w:rsidP="00F87728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F23411" w:rsidRPr="002F693C" w:rsidRDefault="00F23411" w:rsidP="00F87728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F23411" w:rsidRPr="002F693C" w:rsidRDefault="00F23411" w:rsidP="00F87728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F23411" w:rsidRPr="002F693C" w:rsidRDefault="00F23411" w:rsidP="00F87728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</w:tc>
        <w:tc>
          <w:tcPr>
            <w:tcW w:w="6946" w:type="dxa"/>
          </w:tcPr>
          <w:p w:rsidR="00E7295B" w:rsidRPr="002F693C" w:rsidRDefault="00E7295B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Pr="002F693C" w:rsidRDefault="00E7295B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Komisja szkolna:</w:t>
            </w:r>
          </w:p>
          <w:p w:rsidR="007A0ECD" w:rsidRPr="002F693C" w:rsidRDefault="00E7295B" w:rsidP="008D4B03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>wyłania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nie więcej niż 5 prac</w:t>
            </w:r>
            <w:r w:rsidR="00F87728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w każdej z kategorii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, które uzyskały najw</w:t>
            </w:r>
            <w:r w:rsidR="009715CA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yższą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liczbę punktów,</w:t>
            </w:r>
          </w:p>
          <w:p w:rsidR="00F23411" w:rsidRPr="0014017C" w:rsidRDefault="00E7295B" w:rsidP="008D4B03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 xml:space="preserve">przesyła 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te prace wraz z protoko</w:t>
            </w:r>
            <w:r w:rsidR="00F27ED9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łem z eliminacji szkolnych (</w:t>
            </w:r>
            <w:r w:rsidR="00F27ED9"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>załącznik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</w:t>
            </w:r>
            <w:r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 xml:space="preserve">nr </w:t>
            </w:r>
            <w:r w:rsidR="00F4725E"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>3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do Regulaminu) do komisji wojewódzkiej na adres: </w:t>
            </w:r>
            <w:r w:rsidRPr="002F693C">
              <w:rPr>
                <w:rFonts w:ascii="Times New Roman" w:hAnsi="Times New Roman" w:cs="Times New Roman"/>
                <w:color w:val="auto"/>
              </w:rPr>
              <w:t>Kuratorium Oświaty w Krakowie</w:t>
            </w:r>
            <w:r w:rsidR="007A0ECD" w:rsidRPr="002F693C">
              <w:rPr>
                <w:rFonts w:ascii="Times New Roman" w:hAnsi="Times New Roman" w:cs="Times New Roman"/>
                <w:color w:val="auto"/>
              </w:rPr>
              <w:t>,</w:t>
            </w:r>
            <w:r w:rsidRPr="002F693C">
              <w:rPr>
                <w:rFonts w:ascii="Times New Roman" w:hAnsi="Times New Roman" w:cs="Times New Roman"/>
                <w:color w:val="auto"/>
              </w:rPr>
              <w:t xml:space="preserve"> Delegatura </w:t>
            </w:r>
            <w:r w:rsidR="009411CB" w:rsidRPr="002F693C">
              <w:rPr>
                <w:rFonts w:ascii="Times New Roman" w:hAnsi="Times New Roman" w:cs="Times New Roman"/>
                <w:color w:val="auto"/>
              </w:rPr>
              <w:t xml:space="preserve">                      </w:t>
            </w:r>
            <w:r w:rsidRPr="002F693C">
              <w:rPr>
                <w:rFonts w:ascii="Times New Roman" w:hAnsi="Times New Roman" w:cs="Times New Roman"/>
                <w:color w:val="auto"/>
              </w:rPr>
              <w:t>w Wadowicach,</w:t>
            </w:r>
            <w:r w:rsidRPr="002F693C">
              <w:rPr>
                <w:rFonts w:ascii="Times New Roman" w:hAnsi="Times New Roman" w:cs="Times New Roman"/>
              </w:rPr>
              <w:t xml:space="preserve"> ul. Mickiewicza 19,</w:t>
            </w:r>
            <w:r w:rsidR="0021011B">
              <w:rPr>
                <w:rFonts w:ascii="Times New Roman" w:hAnsi="Times New Roman" w:cs="Times New Roman"/>
              </w:rPr>
              <w:t xml:space="preserve"> </w:t>
            </w:r>
            <w:r w:rsidRPr="002F693C">
              <w:rPr>
                <w:rFonts w:ascii="Times New Roman" w:hAnsi="Times New Roman" w:cs="Times New Roman"/>
              </w:rPr>
              <w:t xml:space="preserve">34-100 Wadowice, </w:t>
            </w:r>
            <w:r w:rsidR="009411CB" w:rsidRPr="002F693C">
              <w:rPr>
                <w:rFonts w:ascii="Times New Roman" w:hAnsi="Times New Roman" w:cs="Times New Roman"/>
              </w:rPr>
              <w:t xml:space="preserve">                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z dopiskiem</w:t>
            </w:r>
            <w:r w:rsidR="0014017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– „</w:t>
            </w:r>
            <w:r w:rsidR="00ED2790" w:rsidRPr="0014017C">
              <w:rPr>
                <w:rFonts w:ascii="Times New Roman" w:hAnsi="Times New Roman" w:cs="Times New Roman"/>
                <w:b/>
                <w:bCs/>
              </w:rPr>
              <w:t>Razem możemy więcej</w:t>
            </w:r>
            <w:r w:rsidR="0014017C" w:rsidRPr="001401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0ECD" w:rsidRPr="0014017C">
              <w:rPr>
                <w:rFonts w:ascii="Times New Roman" w:hAnsi="Times New Roman" w:cs="Times New Roman"/>
                <w:b/>
                <w:bCs/>
              </w:rPr>
              <w:t>Solidarnoś</w:t>
            </w:r>
            <w:r w:rsidR="0014017C" w:rsidRPr="0014017C">
              <w:rPr>
                <w:rFonts w:ascii="Times New Roman" w:hAnsi="Times New Roman" w:cs="Times New Roman"/>
                <w:b/>
                <w:bCs/>
              </w:rPr>
              <w:t xml:space="preserve">ć </w:t>
            </w:r>
            <w:r w:rsidR="007A0ECD" w:rsidRPr="0014017C">
              <w:rPr>
                <w:rFonts w:ascii="Times New Roman" w:hAnsi="Times New Roman" w:cs="Times New Roman"/>
                <w:b/>
                <w:bCs/>
              </w:rPr>
              <w:t>mojego regionu</w:t>
            </w:r>
            <w:r w:rsidR="0014017C">
              <w:rPr>
                <w:rFonts w:ascii="Times New Roman" w:hAnsi="Times New Roman" w:cs="Times New Roman"/>
                <w:b/>
                <w:bCs/>
              </w:rPr>
              <w:t>”</w:t>
            </w:r>
            <w:r w:rsidR="007A0ECD" w:rsidRPr="0014017C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E7295B" w:rsidRPr="002F693C" w:rsidRDefault="00E7295B" w:rsidP="008D4B03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Rozstrzygnięcie komisji szkolnej jest ostateczne.</w:t>
            </w:r>
          </w:p>
        </w:tc>
      </w:tr>
      <w:tr w:rsidR="00E7295B" w:rsidRPr="002F693C" w:rsidTr="00881CF9">
        <w:tc>
          <w:tcPr>
            <w:tcW w:w="2410" w:type="dxa"/>
          </w:tcPr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do </w:t>
            </w:r>
            <w:r w:rsidR="008811E2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3</w:t>
            </w:r>
            <w:r w:rsidR="00582885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</w:t>
            </w:r>
            <w:r w:rsidR="00570A61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czerwca </w:t>
            </w:r>
            <w:r w:rsidR="00582885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202</w:t>
            </w:r>
            <w:r w:rsidR="0014017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5 </w:t>
            </w:r>
            <w:r w:rsidR="0054001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r.</w:t>
            </w:r>
          </w:p>
        </w:tc>
        <w:tc>
          <w:tcPr>
            <w:tcW w:w="6946" w:type="dxa"/>
          </w:tcPr>
          <w:p w:rsidR="00E7295B" w:rsidRPr="002F693C" w:rsidRDefault="00E7295B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Pr="002F693C" w:rsidRDefault="00E7295B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Komisja wojewódzka:</w:t>
            </w:r>
          </w:p>
          <w:p w:rsidR="00881CF9" w:rsidRPr="002F693C" w:rsidRDefault="00E80F66" w:rsidP="008D4B03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W</w:t>
            </w:r>
            <w:r w:rsidR="00E7295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yłan</w:t>
            </w:r>
            <w:r w:rsidR="00F23411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ia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</w:t>
            </w:r>
            <w:r w:rsidR="00881CF9"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 xml:space="preserve">nie więcej </w:t>
            </w:r>
            <w:r w:rsidR="002B7473"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 xml:space="preserve">niż </w:t>
            </w:r>
            <w:r w:rsidR="00570A61"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>pięć</w:t>
            </w:r>
            <w:r w:rsidR="00881CF9"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 xml:space="preserve"> prac, </w:t>
            </w:r>
            <w:r w:rsidR="00881CF9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które uzyskały najwyższą liczbę punktów w każdej z kategorii, spośród</w:t>
            </w:r>
            <w:r w:rsidR="008441FF" w:rsidRPr="002F693C">
              <w:rPr>
                <w:rFonts w:ascii="Times New Roman" w:hAnsi="Times New Roman" w:cs="Times New Roman"/>
                <w:color w:val="auto"/>
              </w:rPr>
              <w:t xml:space="preserve"> uczniów </w:t>
            </w:r>
            <w:r w:rsidR="00582885" w:rsidRPr="002F693C">
              <w:rPr>
                <w:rFonts w:ascii="Times New Roman" w:hAnsi="Times New Roman" w:cs="Times New Roman"/>
                <w:color w:val="auto"/>
              </w:rPr>
              <w:t xml:space="preserve">szkół podstawowych. </w:t>
            </w:r>
            <w:r w:rsidR="00881CF9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Autorzy tych prac zostaną laureatami konkursu</w:t>
            </w:r>
            <w:r w:rsidR="007A0ECD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.</w:t>
            </w:r>
            <w:r w:rsidR="00881CF9" w:rsidRPr="002F693C"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  <w:t xml:space="preserve"> </w:t>
            </w:r>
          </w:p>
          <w:p w:rsidR="00E7295B" w:rsidRPr="002F693C" w:rsidRDefault="00881CF9" w:rsidP="008D4B03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P</w:t>
            </w:r>
            <w:r w:rsidR="00E7295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ublikuje listę laureatów na stronie internetowej </w:t>
            </w:r>
            <w:hyperlink r:id="rId14" w:history="1">
              <w:r w:rsidR="00E7295B" w:rsidRPr="002F693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l-PL" w:bidi="ar-SA"/>
                </w:rPr>
                <w:t>www.kuratorium.krakow.pl</w:t>
              </w:r>
            </w:hyperlink>
            <w:r w:rsidR="008441FF" w:rsidRPr="002F693C">
              <w:rPr>
                <w:rFonts w:ascii="Times New Roman" w:eastAsia="Times New Roman" w:hAnsi="Times New Roman" w:cs="Times New Roman"/>
                <w:color w:val="0000FF"/>
                <w:u w:val="single"/>
                <w:lang w:eastAsia="pl-PL" w:bidi="ar-SA"/>
              </w:rPr>
              <w:t xml:space="preserve">, </w:t>
            </w:r>
            <w:r w:rsidR="008441FF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w zakładce edukacja patriotyczna</w:t>
            </w:r>
            <w:r w:rsidR="00695234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.</w:t>
            </w:r>
          </w:p>
          <w:p w:rsidR="00E7295B" w:rsidRPr="002F693C" w:rsidRDefault="00E7295B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lastRenderedPageBreak/>
              <w:t>Rozstrzygnięcie komisji wojewódzkiej jest ostateczne.</w:t>
            </w:r>
          </w:p>
          <w:p w:rsidR="00E7295B" w:rsidRPr="002F693C" w:rsidRDefault="00E7295B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</w:tc>
      </w:tr>
      <w:tr w:rsidR="00E7295B" w:rsidRPr="002F693C" w:rsidTr="00695234">
        <w:trPr>
          <w:trHeight w:val="1698"/>
        </w:trPr>
        <w:tc>
          <w:tcPr>
            <w:tcW w:w="2410" w:type="dxa"/>
          </w:tcPr>
          <w:p w:rsidR="00E7295B" w:rsidRPr="002F693C" w:rsidRDefault="00E7295B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E7295B" w:rsidRPr="002F693C" w:rsidRDefault="00F551F5" w:rsidP="00F213B0">
            <w:pPr>
              <w:widowControl/>
              <w:suppressAutoHyphens w:val="0"/>
              <w:spacing w:line="23" w:lineRule="atLeast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1</w:t>
            </w:r>
            <w:r w:rsidR="008811E2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4 </w:t>
            </w:r>
            <w:r w:rsidR="00582885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czerwca 202</w:t>
            </w:r>
            <w:r w:rsidR="0014017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5</w:t>
            </w:r>
            <w:r w:rsidR="0054001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r</w:t>
            </w:r>
            <w:r w:rsidR="0062650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.</w:t>
            </w:r>
          </w:p>
        </w:tc>
        <w:tc>
          <w:tcPr>
            <w:tcW w:w="6946" w:type="dxa"/>
          </w:tcPr>
          <w:p w:rsidR="00E7295B" w:rsidRPr="002F693C" w:rsidRDefault="00E7295B" w:rsidP="00F213B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  <w:p w:rsidR="00A03861" w:rsidRPr="002F693C" w:rsidRDefault="00582885" w:rsidP="008D4B03">
            <w:pPr>
              <w:widowControl/>
              <w:numPr>
                <w:ilvl w:val="0"/>
                <w:numId w:val="8"/>
              </w:numPr>
              <w:suppressAutoHyphens w:val="0"/>
              <w:spacing w:after="200" w:line="276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Z</w:t>
            </w:r>
            <w:r w:rsidR="006C1B63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akończenie i podsumowanie k</w:t>
            </w:r>
            <w:r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onkursu połączone</w:t>
            </w:r>
            <w:r w:rsidR="00870011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</w:t>
            </w:r>
            <w:r w:rsidR="00E7295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z wręczeniem nagród. Szczegółowa informacja </w:t>
            </w:r>
            <w:r w:rsidR="008811E2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dotycząca miejsca i godziny </w:t>
            </w:r>
            <w:r w:rsidR="00E7295B" w:rsidRPr="002F693C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zostanie podana w odrębnym komunikacie.</w:t>
            </w:r>
          </w:p>
        </w:tc>
      </w:tr>
    </w:tbl>
    <w:p w:rsidR="00A03861" w:rsidRPr="002F693C" w:rsidRDefault="00A03861" w:rsidP="00E7295B">
      <w:pPr>
        <w:jc w:val="both"/>
        <w:rPr>
          <w:rFonts w:ascii="Times New Roman" w:hAnsi="Times New Roman" w:cs="Times New Roman"/>
          <w:b/>
          <w:color w:val="auto"/>
        </w:rPr>
      </w:pPr>
    </w:p>
    <w:p w:rsidR="00E7295B" w:rsidRPr="002F693C" w:rsidRDefault="00E7295B" w:rsidP="008D4B03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color w:val="auto"/>
        </w:rPr>
      </w:pPr>
      <w:r w:rsidRPr="002F693C">
        <w:rPr>
          <w:rFonts w:ascii="Times New Roman" w:hAnsi="Times New Roman" w:cs="Times New Roman"/>
          <w:b/>
          <w:color w:val="auto"/>
        </w:rPr>
        <w:t>Procedury oceniania prac:</w:t>
      </w:r>
    </w:p>
    <w:p w:rsidR="00D646C9" w:rsidRPr="002F693C" w:rsidRDefault="00D646C9" w:rsidP="008D4B03">
      <w:pPr>
        <w:numPr>
          <w:ilvl w:val="0"/>
          <w:numId w:val="9"/>
        </w:numPr>
        <w:spacing w:line="276" w:lineRule="auto"/>
        <w:ind w:left="1003" w:hanging="357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color w:val="auto"/>
        </w:rPr>
        <w:t>P</w:t>
      </w:r>
      <w:r w:rsidR="00E7295B" w:rsidRPr="002F693C">
        <w:rPr>
          <w:rFonts w:ascii="Times New Roman" w:hAnsi="Times New Roman" w:cs="Times New Roman"/>
          <w:color w:val="auto"/>
        </w:rPr>
        <w:t>raca ucznia jest oceniana</w:t>
      </w:r>
      <w:r w:rsidRPr="002F693C">
        <w:rPr>
          <w:rFonts w:ascii="Times New Roman" w:hAnsi="Times New Roman" w:cs="Times New Roman"/>
          <w:color w:val="auto"/>
        </w:rPr>
        <w:t>:</w:t>
      </w:r>
    </w:p>
    <w:p w:rsidR="00E7295B" w:rsidRPr="002F693C" w:rsidRDefault="00D646C9" w:rsidP="008D4B03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color w:val="auto"/>
        </w:rPr>
        <w:t>w etapie szkolnym</w:t>
      </w:r>
      <w:r w:rsidR="00E7295B" w:rsidRPr="002F693C">
        <w:rPr>
          <w:rFonts w:ascii="Times New Roman" w:hAnsi="Times New Roman" w:cs="Times New Roman"/>
          <w:color w:val="auto"/>
        </w:rPr>
        <w:t xml:space="preserve"> </w:t>
      </w:r>
      <w:r w:rsidR="007A0ECD" w:rsidRPr="002F693C">
        <w:rPr>
          <w:rFonts w:ascii="Times New Roman" w:hAnsi="Times New Roman" w:cs="Times New Roman"/>
          <w:color w:val="auto"/>
        </w:rPr>
        <w:t xml:space="preserve">- </w:t>
      </w:r>
      <w:r w:rsidR="00E7295B" w:rsidRPr="002F693C">
        <w:rPr>
          <w:rFonts w:ascii="Times New Roman" w:hAnsi="Times New Roman" w:cs="Times New Roman"/>
          <w:color w:val="auto"/>
        </w:rPr>
        <w:t>przez nauczycieli szk</w:t>
      </w:r>
      <w:r w:rsidR="007A0ECD" w:rsidRPr="002F693C">
        <w:rPr>
          <w:rFonts w:ascii="Times New Roman" w:hAnsi="Times New Roman" w:cs="Times New Roman"/>
          <w:color w:val="auto"/>
        </w:rPr>
        <w:t>oły (</w:t>
      </w:r>
      <w:r w:rsidRPr="002F693C">
        <w:rPr>
          <w:rFonts w:ascii="Times New Roman" w:hAnsi="Times New Roman" w:cs="Times New Roman"/>
          <w:color w:val="auto"/>
        </w:rPr>
        <w:t>członków komisji szkolnej</w:t>
      </w:r>
      <w:r w:rsidR="007A0ECD" w:rsidRPr="002F693C">
        <w:rPr>
          <w:rFonts w:ascii="Times New Roman" w:hAnsi="Times New Roman" w:cs="Times New Roman"/>
          <w:color w:val="auto"/>
        </w:rPr>
        <w:t>)</w:t>
      </w:r>
      <w:r w:rsidR="0014017C">
        <w:rPr>
          <w:rFonts w:ascii="Times New Roman" w:hAnsi="Times New Roman" w:cs="Times New Roman"/>
          <w:color w:val="auto"/>
        </w:rPr>
        <w:t>,</w:t>
      </w:r>
    </w:p>
    <w:p w:rsidR="00D646C9" w:rsidRPr="002F693C" w:rsidRDefault="00D646C9" w:rsidP="008D4B03">
      <w:pPr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color w:val="auto"/>
        </w:rPr>
        <w:t>w etapie wojewódzkim</w:t>
      </w:r>
      <w:r w:rsidR="00E80F66" w:rsidRPr="002F693C">
        <w:rPr>
          <w:rFonts w:ascii="Times New Roman" w:hAnsi="Times New Roman" w:cs="Times New Roman"/>
          <w:color w:val="auto"/>
        </w:rPr>
        <w:t xml:space="preserve"> </w:t>
      </w:r>
      <w:r w:rsidR="007A0ECD" w:rsidRPr="002F693C">
        <w:rPr>
          <w:rFonts w:ascii="Times New Roman" w:hAnsi="Times New Roman" w:cs="Times New Roman"/>
          <w:color w:val="auto"/>
        </w:rPr>
        <w:t xml:space="preserve">- </w:t>
      </w:r>
      <w:r w:rsidRPr="002F693C">
        <w:rPr>
          <w:rFonts w:ascii="Times New Roman" w:hAnsi="Times New Roman" w:cs="Times New Roman"/>
          <w:color w:val="auto"/>
        </w:rPr>
        <w:t>pr</w:t>
      </w:r>
      <w:r w:rsidR="00E80F66" w:rsidRPr="002F693C">
        <w:rPr>
          <w:rFonts w:ascii="Times New Roman" w:hAnsi="Times New Roman" w:cs="Times New Roman"/>
          <w:color w:val="auto"/>
        </w:rPr>
        <w:t>zez</w:t>
      </w:r>
      <w:r w:rsidRPr="002F693C">
        <w:rPr>
          <w:rFonts w:ascii="Times New Roman" w:hAnsi="Times New Roman" w:cs="Times New Roman"/>
          <w:color w:val="auto"/>
        </w:rPr>
        <w:t xml:space="preserve"> członków komisji wojewódzkiej.</w:t>
      </w:r>
    </w:p>
    <w:p w:rsidR="00E80F66" w:rsidRPr="002F693C" w:rsidRDefault="00E80F66" w:rsidP="00E80F66">
      <w:pPr>
        <w:spacing w:line="276" w:lineRule="auto"/>
        <w:ind w:left="1363"/>
        <w:rPr>
          <w:rFonts w:ascii="Times New Roman" w:hAnsi="Times New Roman" w:cs="Times New Roman"/>
          <w:color w:val="auto"/>
        </w:rPr>
      </w:pPr>
    </w:p>
    <w:p w:rsidR="00E7295B" w:rsidRPr="002F693C" w:rsidRDefault="00E7295B" w:rsidP="008D4B03">
      <w:pPr>
        <w:numPr>
          <w:ilvl w:val="0"/>
          <w:numId w:val="9"/>
        </w:numPr>
        <w:spacing w:line="276" w:lineRule="auto"/>
        <w:ind w:left="1003" w:hanging="357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W etapie </w:t>
      </w:r>
      <w:r w:rsidR="00250A2B"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szkolnym i </w:t>
      </w:r>
      <w:r w:rsidRPr="002F693C">
        <w:rPr>
          <w:rFonts w:ascii="Times New Roman" w:eastAsia="Times New Roman" w:hAnsi="Times New Roman" w:cs="Times New Roman"/>
          <w:color w:val="auto"/>
          <w:lang w:eastAsia="pl-PL" w:bidi="ar-SA"/>
        </w:rPr>
        <w:t>wojewódzkim praca konkursowa jest oceniana według następujących kryteriów:</w:t>
      </w:r>
    </w:p>
    <w:p w:rsidR="00F32654" w:rsidRPr="002F693C" w:rsidRDefault="0062650B" w:rsidP="008D4B03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kreatywność oraz oryginalność pracy plastycznej(0 –</w:t>
      </w:r>
      <w:r w:rsidR="008811E2">
        <w:rPr>
          <w:rFonts w:ascii="Times New Roman" w:hAnsi="Times New Roman" w:cs="Times New Roman"/>
        </w:rPr>
        <w:t xml:space="preserve"> 5</w:t>
      </w:r>
      <w:r w:rsidRPr="002F693C">
        <w:rPr>
          <w:rFonts w:ascii="Times New Roman" w:hAnsi="Times New Roman" w:cs="Times New Roman"/>
        </w:rPr>
        <w:t xml:space="preserve"> pkt.)</w:t>
      </w:r>
      <w:r w:rsidR="00F32654" w:rsidRPr="002F693C">
        <w:rPr>
          <w:rFonts w:ascii="Times New Roman" w:hAnsi="Times New Roman" w:cs="Times New Roman"/>
        </w:rPr>
        <w:t>,</w:t>
      </w:r>
    </w:p>
    <w:p w:rsidR="00F32654" w:rsidRPr="002F693C" w:rsidRDefault="0062650B" w:rsidP="008D4B03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różnorodność pomysłów ( 0 –</w:t>
      </w:r>
      <w:r w:rsidR="008811E2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5</w:t>
      </w:r>
      <w:r w:rsidR="00F32654" w:rsidRPr="002F693C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pkt.)</w:t>
      </w:r>
      <w:r w:rsidR="00F32654" w:rsidRPr="002F693C">
        <w:rPr>
          <w:rFonts w:ascii="Times New Roman" w:hAnsi="Times New Roman" w:cs="Times New Roman"/>
        </w:rPr>
        <w:t>,</w:t>
      </w:r>
    </w:p>
    <w:p w:rsidR="00F32654" w:rsidRPr="002F693C" w:rsidRDefault="0062650B" w:rsidP="008D4B03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poprawność merytoryczna zamieszczonych informacji</w:t>
      </w:r>
      <w:r w:rsidR="00F32654" w:rsidRPr="002F693C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( 0 –</w:t>
      </w:r>
      <w:r w:rsidR="00F32654" w:rsidRPr="002F693C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3 pkt.)</w:t>
      </w:r>
      <w:r w:rsidR="00F32654" w:rsidRPr="002F693C">
        <w:rPr>
          <w:rFonts w:ascii="Times New Roman" w:hAnsi="Times New Roman" w:cs="Times New Roman"/>
        </w:rPr>
        <w:t>,</w:t>
      </w:r>
    </w:p>
    <w:p w:rsidR="00F32654" w:rsidRPr="002F693C" w:rsidRDefault="0062650B" w:rsidP="008D4B03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 xml:space="preserve">walory </w:t>
      </w:r>
      <w:r w:rsidR="008811E2">
        <w:rPr>
          <w:rFonts w:ascii="Times New Roman" w:hAnsi="Times New Roman" w:cs="Times New Roman"/>
        </w:rPr>
        <w:t>edukacyjne</w:t>
      </w:r>
      <w:r w:rsidRPr="002F693C">
        <w:rPr>
          <w:rFonts w:ascii="Times New Roman" w:hAnsi="Times New Roman" w:cs="Times New Roman"/>
        </w:rPr>
        <w:t>, popularyzacyjne</w:t>
      </w:r>
      <w:r w:rsidR="00900F1B">
        <w:rPr>
          <w:rFonts w:ascii="Times New Roman" w:hAnsi="Times New Roman" w:cs="Times New Roman"/>
        </w:rPr>
        <w:t xml:space="preserve"> i estetyczne </w:t>
      </w:r>
      <w:r w:rsidRPr="002F693C">
        <w:rPr>
          <w:rFonts w:ascii="Times New Roman" w:hAnsi="Times New Roman" w:cs="Times New Roman"/>
        </w:rPr>
        <w:t xml:space="preserve"> ( 0</w:t>
      </w:r>
      <w:r w:rsidR="00F32654" w:rsidRPr="002F693C">
        <w:rPr>
          <w:rFonts w:ascii="Times New Roman" w:hAnsi="Times New Roman" w:cs="Times New Roman"/>
        </w:rPr>
        <w:t xml:space="preserve"> </w:t>
      </w:r>
      <w:bookmarkStart w:id="4" w:name="_Hlk159840793"/>
      <w:r w:rsidRPr="002F693C">
        <w:rPr>
          <w:rFonts w:ascii="Times New Roman" w:hAnsi="Times New Roman" w:cs="Times New Roman"/>
        </w:rPr>
        <w:t>–</w:t>
      </w:r>
      <w:r w:rsidR="00F32654" w:rsidRPr="002F693C">
        <w:rPr>
          <w:rFonts w:ascii="Times New Roman" w:hAnsi="Times New Roman" w:cs="Times New Roman"/>
        </w:rPr>
        <w:t xml:space="preserve"> </w:t>
      </w:r>
      <w:bookmarkEnd w:id="4"/>
      <w:r w:rsidR="00900F1B">
        <w:rPr>
          <w:rFonts w:ascii="Times New Roman" w:hAnsi="Times New Roman" w:cs="Times New Roman"/>
        </w:rPr>
        <w:t xml:space="preserve">4 </w:t>
      </w:r>
      <w:r w:rsidRPr="002F693C">
        <w:rPr>
          <w:rFonts w:ascii="Times New Roman" w:hAnsi="Times New Roman" w:cs="Times New Roman"/>
        </w:rPr>
        <w:t>pkt.)</w:t>
      </w:r>
      <w:r w:rsidR="00F32654" w:rsidRPr="002F693C">
        <w:rPr>
          <w:rFonts w:ascii="Times New Roman" w:hAnsi="Times New Roman" w:cs="Times New Roman"/>
        </w:rPr>
        <w:t>,</w:t>
      </w:r>
    </w:p>
    <w:p w:rsidR="00B137CA" w:rsidRPr="002F693C" w:rsidRDefault="0062650B" w:rsidP="008D4B03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przejrzysty i uporządkowany układ pracy</w:t>
      </w:r>
      <w:r w:rsidR="00F32654" w:rsidRPr="002F693C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( 0 –</w:t>
      </w:r>
      <w:r w:rsidR="00F32654" w:rsidRPr="002F693C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3</w:t>
      </w:r>
      <w:r w:rsidR="00900F1B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pkt.).</w:t>
      </w:r>
    </w:p>
    <w:p w:rsidR="00F32654" w:rsidRPr="002F693C" w:rsidRDefault="00F32654" w:rsidP="00F32654">
      <w:pPr>
        <w:ind w:firstLine="646"/>
        <w:jc w:val="both"/>
        <w:rPr>
          <w:rFonts w:ascii="Times New Roman" w:hAnsi="Times New Roman" w:cs="Times New Roman"/>
          <w:color w:val="auto"/>
        </w:rPr>
      </w:pPr>
    </w:p>
    <w:p w:rsidR="00746B13" w:rsidRPr="002F693C" w:rsidRDefault="00746B13" w:rsidP="008D4B03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b/>
        </w:rPr>
      </w:pPr>
      <w:r w:rsidRPr="002F693C">
        <w:rPr>
          <w:rFonts w:ascii="Times New Roman" w:hAnsi="Times New Roman" w:cs="Times New Roman"/>
          <w:b/>
        </w:rPr>
        <w:t>Wykaz literatury – propozycja do ewentualnego wykorzysta</w:t>
      </w:r>
      <w:r w:rsidR="004656C0" w:rsidRPr="002F693C">
        <w:rPr>
          <w:rFonts w:ascii="Times New Roman" w:hAnsi="Times New Roman" w:cs="Times New Roman"/>
          <w:b/>
        </w:rPr>
        <w:t>nia podczas przygotowania pracy:</w:t>
      </w:r>
    </w:p>
    <w:p w:rsidR="009D7F48" w:rsidRPr="002F693C" w:rsidRDefault="009D7F48" w:rsidP="000723BC">
      <w:pPr>
        <w:numPr>
          <w:ilvl w:val="0"/>
          <w:numId w:val="13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  <w:i/>
        </w:rPr>
        <w:t xml:space="preserve">Droga do niepodległości. Solidarność 1980-2005, </w:t>
      </w:r>
      <w:r w:rsidRPr="002F693C">
        <w:rPr>
          <w:rFonts w:ascii="Times New Roman" w:hAnsi="Times New Roman" w:cs="Times New Roman"/>
        </w:rPr>
        <w:t>red. Adam Borowski,</w:t>
      </w:r>
      <w:r w:rsidRPr="002F693C">
        <w:rPr>
          <w:rFonts w:ascii="Times New Roman" w:hAnsi="Times New Roman" w:cs="Times New Roman"/>
          <w:i/>
        </w:rPr>
        <w:t xml:space="preserve"> Volumen,</w:t>
      </w:r>
      <w:r w:rsidRPr="002F693C">
        <w:rPr>
          <w:rFonts w:ascii="Times New Roman" w:hAnsi="Times New Roman" w:cs="Times New Roman"/>
        </w:rPr>
        <w:t xml:space="preserve"> Warszawa 200</w:t>
      </w:r>
      <w:r w:rsidR="000723BC">
        <w:rPr>
          <w:rFonts w:ascii="Times New Roman" w:hAnsi="Times New Roman" w:cs="Times New Roman"/>
        </w:rPr>
        <w:t>5 r.,</w:t>
      </w:r>
    </w:p>
    <w:p w:rsidR="009D7F48" w:rsidRPr="002F693C" w:rsidRDefault="009D7F48" w:rsidP="000723BC">
      <w:pPr>
        <w:numPr>
          <w:ilvl w:val="0"/>
          <w:numId w:val="13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  <w:i/>
        </w:rPr>
        <w:t xml:space="preserve">Zapis zdarzeń. Przemiany społeczne, polityczne i kulturowe </w:t>
      </w:r>
      <w:r w:rsidR="000723BC">
        <w:rPr>
          <w:rFonts w:ascii="Times New Roman" w:hAnsi="Times New Roman" w:cs="Times New Roman"/>
          <w:i/>
        </w:rPr>
        <w:t>w</w:t>
      </w:r>
      <w:r w:rsidRPr="002F693C">
        <w:rPr>
          <w:rFonts w:ascii="Times New Roman" w:hAnsi="Times New Roman" w:cs="Times New Roman"/>
          <w:i/>
        </w:rPr>
        <w:t xml:space="preserve"> latach 1980-1989</w:t>
      </w:r>
      <w:r w:rsidRPr="002F693C">
        <w:rPr>
          <w:rFonts w:ascii="Times New Roman" w:hAnsi="Times New Roman" w:cs="Times New Roman"/>
          <w:i/>
        </w:rPr>
        <w:br/>
        <w:t xml:space="preserve">w obiektywie fotografików Krakowskich, </w:t>
      </w:r>
      <w:r w:rsidRPr="002F693C">
        <w:rPr>
          <w:rFonts w:ascii="Times New Roman" w:hAnsi="Times New Roman" w:cs="Times New Roman"/>
        </w:rPr>
        <w:t>Region Małopolski NSZZ „Solidarność”, Kraków 2015 r.</w:t>
      </w:r>
      <w:r w:rsidR="000723BC">
        <w:rPr>
          <w:rFonts w:ascii="Times New Roman" w:hAnsi="Times New Roman" w:cs="Times New Roman"/>
        </w:rPr>
        <w:t>,</w:t>
      </w:r>
    </w:p>
    <w:p w:rsidR="009D7F48" w:rsidRPr="002F693C" w:rsidRDefault="009D7F48" w:rsidP="000723BC">
      <w:pPr>
        <w:numPr>
          <w:ilvl w:val="0"/>
          <w:numId w:val="13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  <w:i/>
        </w:rPr>
        <w:t xml:space="preserve">„Solidarność” Małopolska, Kalendarium 1980-2005, </w:t>
      </w:r>
      <w:r w:rsidRPr="002F693C">
        <w:rPr>
          <w:rFonts w:ascii="Times New Roman" w:hAnsi="Times New Roman" w:cs="Times New Roman"/>
        </w:rPr>
        <w:t xml:space="preserve">Adam </w:t>
      </w:r>
      <w:proofErr w:type="spellStart"/>
      <w:r w:rsidRPr="002F693C">
        <w:rPr>
          <w:rFonts w:ascii="Times New Roman" w:hAnsi="Times New Roman" w:cs="Times New Roman"/>
        </w:rPr>
        <w:t>Gliksam</w:t>
      </w:r>
      <w:proofErr w:type="spellEnd"/>
      <w:r w:rsidRPr="002F693C">
        <w:rPr>
          <w:rFonts w:ascii="Times New Roman" w:hAnsi="Times New Roman" w:cs="Times New Roman"/>
        </w:rPr>
        <w:t>, Region Małopolski NSZZ „Solidarność”, Kraków 2005 r.</w:t>
      </w:r>
      <w:r w:rsidR="000723BC">
        <w:rPr>
          <w:rFonts w:ascii="Times New Roman" w:hAnsi="Times New Roman" w:cs="Times New Roman"/>
        </w:rPr>
        <w:t>,</w:t>
      </w:r>
    </w:p>
    <w:p w:rsidR="009D7F48" w:rsidRPr="002F693C" w:rsidRDefault="009D7F48" w:rsidP="000723BC">
      <w:pPr>
        <w:numPr>
          <w:ilvl w:val="0"/>
          <w:numId w:val="13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  <w:i/>
        </w:rPr>
        <w:t xml:space="preserve">Leksykon Ludzi Małopolskiej „Solidarności” </w:t>
      </w:r>
      <w:r w:rsidRPr="002F693C">
        <w:rPr>
          <w:rFonts w:ascii="Times New Roman" w:hAnsi="Times New Roman" w:cs="Times New Roman"/>
        </w:rPr>
        <w:t xml:space="preserve">Adam </w:t>
      </w:r>
      <w:proofErr w:type="spellStart"/>
      <w:r w:rsidRPr="002F693C">
        <w:rPr>
          <w:rFonts w:ascii="Times New Roman" w:hAnsi="Times New Roman" w:cs="Times New Roman"/>
        </w:rPr>
        <w:t>Gliksam</w:t>
      </w:r>
      <w:proofErr w:type="spellEnd"/>
      <w:r w:rsidRPr="002F693C">
        <w:rPr>
          <w:rFonts w:ascii="Times New Roman" w:hAnsi="Times New Roman" w:cs="Times New Roman"/>
        </w:rPr>
        <w:t xml:space="preserve">, Region Małopolski NSZZ „Solidarność”, </w:t>
      </w:r>
      <w:r w:rsidR="002E7DC5" w:rsidRPr="002F693C">
        <w:rPr>
          <w:rFonts w:ascii="Times New Roman" w:hAnsi="Times New Roman" w:cs="Times New Roman"/>
        </w:rPr>
        <w:t xml:space="preserve">t. 1, </w:t>
      </w:r>
      <w:r w:rsidRPr="002F693C">
        <w:rPr>
          <w:rFonts w:ascii="Times New Roman" w:hAnsi="Times New Roman" w:cs="Times New Roman"/>
        </w:rPr>
        <w:t>Kraków 2012</w:t>
      </w:r>
      <w:r w:rsidR="000723BC">
        <w:rPr>
          <w:rFonts w:ascii="Times New Roman" w:hAnsi="Times New Roman" w:cs="Times New Roman"/>
        </w:rPr>
        <w:t xml:space="preserve"> r.</w:t>
      </w:r>
      <w:r w:rsidR="002E7DC5" w:rsidRPr="002F693C">
        <w:rPr>
          <w:rFonts w:ascii="Times New Roman" w:hAnsi="Times New Roman" w:cs="Times New Roman"/>
        </w:rPr>
        <w:t>, t. 2, Kraków 2017</w:t>
      </w:r>
      <w:r w:rsidR="000723BC">
        <w:rPr>
          <w:rFonts w:ascii="Times New Roman" w:hAnsi="Times New Roman" w:cs="Times New Roman"/>
        </w:rPr>
        <w:t xml:space="preserve"> r.,</w:t>
      </w:r>
    </w:p>
    <w:p w:rsidR="009D7F48" w:rsidRDefault="00AE7BE4" w:rsidP="000723BC">
      <w:pPr>
        <w:numPr>
          <w:ilvl w:val="0"/>
          <w:numId w:val="13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AE7BE4">
        <w:rPr>
          <w:rFonts w:ascii="Times New Roman" w:hAnsi="Times New Roman" w:cs="Times New Roman"/>
          <w:i/>
          <w:iCs/>
        </w:rPr>
        <w:t>Solidarność. Kronika lat walki 1980-2005,</w:t>
      </w:r>
      <w:r>
        <w:rPr>
          <w:rFonts w:ascii="Times New Roman" w:hAnsi="Times New Roman" w:cs="Times New Roman"/>
        </w:rPr>
        <w:t xml:space="preserve"> Jerzy Kłosiński, Krzysztof Świątek </w:t>
      </w:r>
      <w:r>
        <w:rPr>
          <w:rFonts w:ascii="Times New Roman" w:hAnsi="Times New Roman" w:cs="Times New Roman"/>
        </w:rPr>
        <w:br/>
        <w:t>i Ewa Zarzycka, Biały Kruk, 2015 r.,</w:t>
      </w:r>
    </w:p>
    <w:p w:rsidR="00AE7BE4" w:rsidRPr="002F693C" w:rsidRDefault="00AE7BE4" w:rsidP="000723BC">
      <w:pPr>
        <w:numPr>
          <w:ilvl w:val="0"/>
          <w:numId w:val="13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Ksiądz Kazimierz, </w:t>
      </w:r>
      <w:proofErr w:type="spellStart"/>
      <w:r>
        <w:rPr>
          <w:rFonts w:ascii="Times New Roman" w:hAnsi="Times New Roman" w:cs="Times New Roman"/>
        </w:rPr>
        <w:t>Frodo</w:t>
      </w:r>
      <w:proofErr w:type="spellEnd"/>
      <w:r>
        <w:rPr>
          <w:rFonts w:ascii="Times New Roman" w:hAnsi="Times New Roman" w:cs="Times New Roman"/>
        </w:rPr>
        <w:t xml:space="preserve"> Studio, 2015 r.,</w:t>
      </w:r>
    </w:p>
    <w:p w:rsidR="002E7DC5" w:rsidRPr="002F693C" w:rsidRDefault="002E7DC5" w:rsidP="000723BC">
      <w:pPr>
        <w:numPr>
          <w:ilvl w:val="0"/>
          <w:numId w:val="13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AE7BE4">
        <w:rPr>
          <w:rFonts w:ascii="Times New Roman" w:hAnsi="Times New Roman" w:cs="Times New Roman"/>
          <w:i/>
          <w:iCs/>
        </w:rPr>
        <w:t>Historia „Solidarności” Małopolskiej w fotografiach 1980-2020</w:t>
      </w:r>
      <w:r w:rsidRPr="002F693C">
        <w:rPr>
          <w:rFonts w:ascii="Times New Roman" w:hAnsi="Times New Roman" w:cs="Times New Roman"/>
        </w:rPr>
        <w:t>,</w:t>
      </w:r>
      <w:r w:rsidR="00AE7BE4">
        <w:rPr>
          <w:rFonts w:ascii="Times New Roman" w:hAnsi="Times New Roman" w:cs="Times New Roman"/>
        </w:rPr>
        <w:t xml:space="preserve"> Adam </w:t>
      </w:r>
      <w:proofErr w:type="spellStart"/>
      <w:r w:rsidR="00AE7BE4">
        <w:rPr>
          <w:rFonts w:ascii="Times New Roman" w:hAnsi="Times New Roman" w:cs="Times New Roman"/>
        </w:rPr>
        <w:t>Gliksman</w:t>
      </w:r>
      <w:proofErr w:type="spellEnd"/>
      <w:r w:rsidR="00AE7BE4">
        <w:rPr>
          <w:rFonts w:ascii="Times New Roman" w:hAnsi="Times New Roman" w:cs="Times New Roman"/>
        </w:rPr>
        <w:t>,</w:t>
      </w:r>
      <w:r w:rsidRPr="002F693C">
        <w:rPr>
          <w:rFonts w:ascii="Times New Roman" w:hAnsi="Times New Roman" w:cs="Times New Roman"/>
        </w:rPr>
        <w:t xml:space="preserve"> Kraków 2020</w:t>
      </w:r>
      <w:r w:rsidR="00AE7BE4">
        <w:rPr>
          <w:rFonts w:ascii="Times New Roman" w:hAnsi="Times New Roman" w:cs="Times New Roman"/>
        </w:rPr>
        <w:t xml:space="preserve"> r., </w:t>
      </w:r>
    </w:p>
    <w:p w:rsidR="002E7DC5" w:rsidRPr="002F693C" w:rsidRDefault="002E7DC5" w:rsidP="000723BC">
      <w:pPr>
        <w:numPr>
          <w:ilvl w:val="0"/>
          <w:numId w:val="13"/>
        </w:numPr>
        <w:spacing w:line="276" w:lineRule="auto"/>
        <w:ind w:left="1003" w:hanging="357"/>
        <w:jc w:val="both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Wybieram Solidarność, red. J. Lewandowska, Gdańsk 2020</w:t>
      </w:r>
      <w:r w:rsidR="00AE7BE4">
        <w:rPr>
          <w:rFonts w:ascii="Times New Roman" w:hAnsi="Times New Roman" w:cs="Times New Roman"/>
        </w:rPr>
        <w:t xml:space="preserve"> r.,</w:t>
      </w:r>
    </w:p>
    <w:p w:rsidR="00746B13" w:rsidRPr="002F693C" w:rsidRDefault="00746B13" w:rsidP="004656C0">
      <w:pPr>
        <w:rPr>
          <w:rFonts w:ascii="Times New Roman" w:hAnsi="Times New Roman" w:cs="Times New Roman"/>
          <w:b/>
        </w:rPr>
      </w:pPr>
    </w:p>
    <w:p w:rsidR="004656C0" w:rsidRPr="002F693C" w:rsidRDefault="004656C0" w:rsidP="008D4B03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F693C">
        <w:rPr>
          <w:rFonts w:ascii="Times New Roman" w:hAnsi="Times New Roman" w:cs="Times New Roman"/>
          <w:b/>
          <w:color w:val="auto"/>
        </w:rPr>
        <w:t>Ochrona własności intelektualnej i danych osobowych:</w:t>
      </w:r>
    </w:p>
    <w:p w:rsidR="004656C0" w:rsidRPr="002F693C" w:rsidRDefault="007A0ECD" w:rsidP="008D4B03">
      <w:pPr>
        <w:numPr>
          <w:ilvl w:val="0"/>
          <w:numId w:val="5"/>
        </w:numPr>
        <w:spacing w:line="276" w:lineRule="auto"/>
        <w:ind w:left="1003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color w:val="auto"/>
        </w:rPr>
        <w:t>Prace uczestników k</w:t>
      </w:r>
      <w:r w:rsidR="004656C0" w:rsidRPr="002F693C">
        <w:rPr>
          <w:rFonts w:ascii="Times New Roman" w:hAnsi="Times New Roman" w:cs="Times New Roman"/>
          <w:color w:val="auto"/>
        </w:rPr>
        <w:t>onkursu nie będą zwracane autorom.</w:t>
      </w:r>
    </w:p>
    <w:p w:rsidR="0054655C" w:rsidRPr="002F693C" w:rsidRDefault="00027D74" w:rsidP="008D4B03">
      <w:pPr>
        <w:numPr>
          <w:ilvl w:val="0"/>
          <w:numId w:val="5"/>
        </w:numPr>
        <w:spacing w:line="276" w:lineRule="auto"/>
        <w:ind w:left="1003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</w:rPr>
        <w:t xml:space="preserve">Organizator zastrzega sobie prawo </w:t>
      </w:r>
      <w:r w:rsidR="00AE7BE4">
        <w:rPr>
          <w:rFonts w:ascii="Times New Roman" w:hAnsi="Times New Roman" w:cs="Times New Roman"/>
        </w:rPr>
        <w:t>do</w:t>
      </w:r>
      <w:r w:rsidR="006C2A0D" w:rsidRPr="002F693C">
        <w:rPr>
          <w:rFonts w:ascii="Times New Roman" w:hAnsi="Times New Roman" w:cs="Times New Roman"/>
        </w:rPr>
        <w:t xml:space="preserve"> bezpłatne</w:t>
      </w:r>
      <w:r w:rsidR="00AE7BE4">
        <w:rPr>
          <w:rFonts w:ascii="Times New Roman" w:hAnsi="Times New Roman" w:cs="Times New Roman"/>
        </w:rPr>
        <w:t>go</w:t>
      </w:r>
      <w:r w:rsidR="006C2A0D" w:rsidRPr="002F693C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wykorzyst</w:t>
      </w:r>
      <w:r w:rsidR="007A0ECD" w:rsidRPr="002F693C">
        <w:rPr>
          <w:rFonts w:ascii="Times New Roman" w:hAnsi="Times New Roman" w:cs="Times New Roman"/>
        </w:rPr>
        <w:t xml:space="preserve">ania prac uczestników konkursu </w:t>
      </w:r>
      <w:r w:rsidRPr="002F693C">
        <w:rPr>
          <w:rFonts w:ascii="Times New Roman" w:hAnsi="Times New Roman" w:cs="Times New Roman"/>
        </w:rPr>
        <w:t>do celów naukowych i edukacyjnych oraz ich nieodpłatnej publikacji</w:t>
      </w:r>
      <w:r w:rsidR="00AE7BE4">
        <w:rPr>
          <w:rFonts w:ascii="Times New Roman" w:hAnsi="Times New Roman" w:cs="Times New Roman"/>
        </w:rPr>
        <w:t xml:space="preserve"> </w:t>
      </w:r>
      <w:r w:rsidR="00AE7BE4" w:rsidRPr="002F693C">
        <w:rPr>
          <w:rFonts w:ascii="Times New Roman" w:hAnsi="Times New Roman" w:cs="Times New Roman"/>
        </w:rPr>
        <w:t xml:space="preserve">– </w:t>
      </w:r>
      <w:r w:rsidR="00AE7BE4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we fragmentach lub w całości</w:t>
      </w:r>
      <w:r w:rsidR="00AE7BE4">
        <w:rPr>
          <w:rFonts w:ascii="Times New Roman" w:hAnsi="Times New Roman" w:cs="Times New Roman"/>
        </w:rPr>
        <w:t xml:space="preserve"> </w:t>
      </w:r>
      <w:r w:rsidR="00AE7BE4" w:rsidRPr="002F693C">
        <w:rPr>
          <w:rFonts w:ascii="Times New Roman" w:hAnsi="Times New Roman" w:cs="Times New Roman"/>
        </w:rPr>
        <w:t xml:space="preserve">– </w:t>
      </w:r>
      <w:r w:rsidRPr="002F693C">
        <w:rPr>
          <w:rFonts w:ascii="Times New Roman" w:hAnsi="Times New Roman" w:cs="Times New Roman"/>
        </w:rPr>
        <w:t xml:space="preserve">na zasadach określonych w oświadczeniu Uczestnika </w:t>
      </w:r>
      <w:r w:rsidRPr="002F693C">
        <w:rPr>
          <w:rFonts w:ascii="Times New Roman" w:hAnsi="Times New Roman" w:cs="Times New Roman"/>
        </w:rPr>
        <w:lastRenderedPageBreak/>
        <w:t>konkurs</w:t>
      </w:r>
      <w:r w:rsidR="006C2A0D" w:rsidRPr="002F693C">
        <w:rPr>
          <w:rFonts w:ascii="Times New Roman" w:hAnsi="Times New Roman" w:cs="Times New Roman"/>
        </w:rPr>
        <w:t>u, zawartym w</w:t>
      </w:r>
      <w:r w:rsidR="0041332A" w:rsidRPr="002F69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332A" w:rsidRPr="002F693C">
        <w:rPr>
          <w:rFonts w:ascii="Times New Roman" w:eastAsia="Times New Roman" w:hAnsi="Times New Roman" w:cs="Times New Roman"/>
          <w:b/>
          <w:lang w:eastAsia="pl-PL"/>
        </w:rPr>
        <w:t>załącznik</w:t>
      </w:r>
      <w:r w:rsidR="006C2A0D" w:rsidRPr="002F693C">
        <w:rPr>
          <w:rFonts w:ascii="Times New Roman" w:eastAsia="Times New Roman" w:hAnsi="Times New Roman" w:cs="Times New Roman"/>
          <w:b/>
          <w:lang w:eastAsia="pl-PL"/>
        </w:rPr>
        <w:t>u</w:t>
      </w:r>
      <w:r w:rsidR="0041332A" w:rsidRPr="002F693C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6C2A0D" w:rsidRPr="002F693C">
        <w:rPr>
          <w:rFonts w:ascii="Times New Roman" w:eastAsia="Times New Roman" w:hAnsi="Times New Roman" w:cs="Times New Roman"/>
          <w:b/>
          <w:lang w:eastAsia="pl-PL"/>
        </w:rPr>
        <w:t>2</w:t>
      </w:r>
      <w:r w:rsidR="0041332A" w:rsidRPr="002F69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2A0D" w:rsidRPr="002F693C">
        <w:rPr>
          <w:rFonts w:ascii="Times New Roman" w:eastAsia="Times New Roman" w:hAnsi="Times New Roman" w:cs="Times New Roman"/>
          <w:lang w:eastAsia="pl-PL"/>
        </w:rPr>
        <w:t>do Regulaminu.</w:t>
      </w:r>
    </w:p>
    <w:p w:rsidR="00B137CA" w:rsidRPr="0039249A" w:rsidRDefault="004656C0" w:rsidP="008D4B03">
      <w:pPr>
        <w:numPr>
          <w:ilvl w:val="0"/>
          <w:numId w:val="5"/>
        </w:numPr>
        <w:spacing w:line="276" w:lineRule="auto"/>
        <w:ind w:left="1003" w:hanging="357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color w:val="auto"/>
        </w:rPr>
        <w:t xml:space="preserve">Autorzy zachowują prawo do samodzielnej publikacji swoich prac konkursowych, pod warunkiem, że w publikacji zamieszczą informację o następującej treści: </w:t>
      </w:r>
      <w:r w:rsidRPr="002F693C">
        <w:rPr>
          <w:rFonts w:ascii="Times New Roman" w:hAnsi="Times New Roman" w:cs="Times New Roman"/>
          <w:i/>
          <w:color w:val="auto"/>
        </w:rPr>
        <w:t xml:space="preserve">Praca została przygotowana i wykorzystana w konkursie </w:t>
      </w:r>
      <w:r w:rsidR="00E80F66" w:rsidRPr="002F693C">
        <w:rPr>
          <w:rFonts w:ascii="Times New Roman" w:hAnsi="Times New Roman" w:cs="Times New Roman"/>
          <w:bCs/>
          <w:i/>
        </w:rPr>
        <w:t>„</w:t>
      </w:r>
      <w:r w:rsidR="00F7487C">
        <w:rPr>
          <w:rFonts w:ascii="Times New Roman" w:hAnsi="Times New Roman" w:cs="Times New Roman"/>
          <w:bCs/>
          <w:i/>
        </w:rPr>
        <w:t>Razem możemy więcej</w:t>
      </w:r>
      <w:r w:rsidR="00E80F66" w:rsidRPr="002F693C">
        <w:rPr>
          <w:rFonts w:ascii="Times New Roman" w:hAnsi="Times New Roman" w:cs="Times New Roman"/>
          <w:bCs/>
          <w:i/>
        </w:rPr>
        <w:t xml:space="preserve"> histori</w:t>
      </w:r>
      <w:r w:rsidR="00F7487C">
        <w:rPr>
          <w:rFonts w:ascii="Times New Roman" w:hAnsi="Times New Roman" w:cs="Times New Roman"/>
          <w:bCs/>
          <w:i/>
        </w:rPr>
        <w:t>a</w:t>
      </w:r>
      <w:r w:rsidR="00E80F66" w:rsidRPr="002F693C">
        <w:rPr>
          <w:rFonts w:ascii="Times New Roman" w:hAnsi="Times New Roman" w:cs="Times New Roman"/>
          <w:bCs/>
          <w:i/>
        </w:rPr>
        <w:t xml:space="preserve"> „Solidarności” mojego </w:t>
      </w:r>
      <w:r w:rsidR="00E80F66" w:rsidRPr="0039249A">
        <w:rPr>
          <w:rFonts w:ascii="Times New Roman" w:hAnsi="Times New Roman" w:cs="Times New Roman"/>
          <w:bCs/>
          <w:i/>
        </w:rPr>
        <w:t xml:space="preserve">regionu” </w:t>
      </w:r>
      <w:r w:rsidR="00F8461E" w:rsidRPr="0039249A">
        <w:rPr>
          <w:rFonts w:ascii="Times New Roman" w:hAnsi="Times New Roman" w:cs="Times New Roman"/>
          <w:bCs/>
          <w:i/>
        </w:rPr>
        <w:t xml:space="preserve">dla </w:t>
      </w:r>
      <w:r w:rsidR="00F8461E" w:rsidRPr="0039249A">
        <w:rPr>
          <w:rFonts w:ascii="Times New Roman" w:hAnsi="Times New Roman" w:cs="Times New Roman"/>
          <w:i/>
          <w:color w:val="auto"/>
        </w:rPr>
        <w:t xml:space="preserve">uczniów </w:t>
      </w:r>
      <w:r w:rsidR="0062650B" w:rsidRPr="0039249A">
        <w:rPr>
          <w:rFonts w:ascii="Times New Roman" w:hAnsi="Times New Roman" w:cs="Times New Roman"/>
          <w:i/>
          <w:color w:val="auto"/>
        </w:rPr>
        <w:t>klas</w:t>
      </w:r>
      <w:r w:rsidR="00801965" w:rsidRPr="0039249A">
        <w:rPr>
          <w:rFonts w:ascii="Times New Roman" w:hAnsi="Times New Roman" w:cs="Times New Roman"/>
          <w:i/>
          <w:color w:val="auto"/>
        </w:rPr>
        <w:t xml:space="preserve"> </w:t>
      </w:r>
      <w:r w:rsidR="00F8461E" w:rsidRPr="0039249A">
        <w:rPr>
          <w:rFonts w:ascii="Times New Roman" w:hAnsi="Times New Roman" w:cs="Times New Roman"/>
          <w:i/>
          <w:color w:val="auto"/>
        </w:rPr>
        <w:t xml:space="preserve">szkół podstawowych </w:t>
      </w:r>
      <w:r w:rsidR="00AF2D3F" w:rsidRPr="0039249A">
        <w:rPr>
          <w:rFonts w:ascii="Times New Roman" w:hAnsi="Times New Roman" w:cs="Times New Roman"/>
          <w:i/>
          <w:color w:val="auto"/>
        </w:rPr>
        <w:br/>
      </w:r>
      <w:r w:rsidR="0054655C" w:rsidRPr="0039249A">
        <w:rPr>
          <w:rFonts w:ascii="Times New Roman" w:hAnsi="Times New Roman" w:cs="Times New Roman"/>
          <w:i/>
          <w:color w:val="auto"/>
        </w:rPr>
        <w:t>w ro</w:t>
      </w:r>
      <w:r w:rsidR="00582885" w:rsidRPr="0039249A">
        <w:rPr>
          <w:rFonts w:ascii="Times New Roman" w:hAnsi="Times New Roman" w:cs="Times New Roman"/>
          <w:i/>
          <w:color w:val="auto"/>
        </w:rPr>
        <w:t>ku szkolnym 202</w:t>
      </w:r>
      <w:r w:rsidR="00F7487C">
        <w:rPr>
          <w:rFonts w:ascii="Times New Roman" w:hAnsi="Times New Roman" w:cs="Times New Roman"/>
          <w:i/>
          <w:color w:val="auto"/>
        </w:rPr>
        <w:t>4</w:t>
      </w:r>
      <w:r w:rsidR="00582885" w:rsidRPr="0039249A">
        <w:rPr>
          <w:rFonts w:ascii="Times New Roman" w:hAnsi="Times New Roman" w:cs="Times New Roman"/>
          <w:i/>
          <w:color w:val="auto"/>
        </w:rPr>
        <w:t>/202</w:t>
      </w:r>
      <w:r w:rsidR="00F7487C">
        <w:rPr>
          <w:rFonts w:ascii="Times New Roman" w:hAnsi="Times New Roman" w:cs="Times New Roman"/>
          <w:i/>
          <w:color w:val="auto"/>
        </w:rPr>
        <w:t>5</w:t>
      </w:r>
      <w:r w:rsidR="0054655C" w:rsidRPr="0039249A">
        <w:rPr>
          <w:rFonts w:ascii="Times New Roman" w:hAnsi="Times New Roman" w:cs="Times New Roman"/>
          <w:i/>
          <w:color w:val="auto"/>
        </w:rPr>
        <w:t xml:space="preserve"> </w:t>
      </w:r>
      <w:r w:rsidRPr="0039249A">
        <w:rPr>
          <w:rFonts w:ascii="Times New Roman" w:hAnsi="Times New Roman" w:cs="Times New Roman"/>
          <w:i/>
          <w:color w:val="auto"/>
        </w:rPr>
        <w:t>zorganiz</w:t>
      </w:r>
      <w:r w:rsidR="00AF2D3F" w:rsidRPr="0039249A">
        <w:rPr>
          <w:rFonts w:ascii="Times New Roman" w:hAnsi="Times New Roman" w:cs="Times New Roman"/>
          <w:i/>
          <w:color w:val="auto"/>
        </w:rPr>
        <w:t xml:space="preserve">owanym przez </w:t>
      </w:r>
      <w:r w:rsidR="0039249A" w:rsidRPr="0039249A">
        <w:rPr>
          <w:rFonts w:ascii="Times New Roman" w:hAnsi="Times New Roman" w:cs="Times New Roman"/>
          <w:i/>
          <w:color w:val="auto"/>
        </w:rPr>
        <w:t>Małopolskiego Kuratora Oświaty we współpracy z Regionem Małopolski NSZZ „Solidarność”, Instytutem Pamięci Narodowej Oddział w Krakowie.</w:t>
      </w:r>
      <w:r w:rsidR="0039249A" w:rsidRPr="0039249A">
        <w:rPr>
          <w:rFonts w:ascii="Times New Roman" w:hAnsi="Times New Roman" w:cs="Times New Roman"/>
          <w:i/>
        </w:rPr>
        <w:t xml:space="preserve"> Małopolskim Centrum Doskonalenia Nauczycieli – Ośrodek Doskonalenia Nauczycieli w Oświęcimiu</w:t>
      </w:r>
      <w:r w:rsidR="00AE7BE4">
        <w:rPr>
          <w:rFonts w:ascii="Times New Roman" w:hAnsi="Times New Roman" w:cs="Times New Roman"/>
          <w:i/>
        </w:rPr>
        <w:t>, Regionalnym Ośrodkiem Kultury Doliny Karpia w Zatorze.</w:t>
      </w:r>
    </w:p>
    <w:p w:rsidR="00F4725E" w:rsidRPr="002F693C" w:rsidRDefault="004656C0" w:rsidP="008D4B03">
      <w:pPr>
        <w:numPr>
          <w:ilvl w:val="0"/>
          <w:numId w:val="5"/>
        </w:numPr>
        <w:spacing w:line="276" w:lineRule="auto"/>
        <w:ind w:left="1003" w:hanging="357"/>
        <w:jc w:val="both"/>
        <w:rPr>
          <w:rFonts w:ascii="Times New Roman" w:hAnsi="Times New Roman" w:cs="Times New Roman"/>
          <w:b/>
          <w:i/>
          <w:color w:val="auto"/>
        </w:rPr>
      </w:pPr>
      <w:r w:rsidRPr="002F693C">
        <w:rPr>
          <w:rFonts w:ascii="Times New Roman" w:hAnsi="Times New Roman" w:cs="Times New Roman"/>
          <w:color w:val="auto"/>
        </w:rPr>
        <w:t>Dane osobowe</w:t>
      </w:r>
      <w:r w:rsidRPr="002F693C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2F693C">
        <w:rPr>
          <w:rFonts w:ascii="Times New Roman" w:hAnsi="Times New Roman" w:cs="Times New Roman"/>
          <w:color w:val="auto"/>
        </w:rPr>
        <w:t>uczestników konkursu są chronione zgodnie z</w:t>
      </w:r>
      <w:r w:rsidR="00F4725E" w:rsidRPr="002F693C">
        <w:rPr>
          <w:rFonts w:ascii="Times New Roman" w:hAnsi="Times New Roman" w:cs="Times New Roman"/>
          <w:color w:val="auto"/>
        </w:rPr>
        <w:t xml:space="preserve"> </w:t>
      </w:r>
      <w:r w:rsidR="00F4725E" w:rsidRPr="002F693C">
        <w:rPr>
          <w:rFonts w:ascii="Times New Roman" w:hAnsi="Times New Roman" w:cs="Times New Roman"/>
        </w:rPr>
        <w:t xml:space="preserve">Rozporządzeniem Parlamentu Europejskiego i Rady (UE) z dnia 27 kwietnia 2016 r. w sprawie ochrony osób fizycznych w związku z przetwarzaniem danych osobowych </w:t>
      </w:r>
      <w:r w:rsidR="00AF2D3F" w:rsidRPr="002F693C">
        <w:rPr>
          <w:rFonts w:ascii="Times New Roman" w:hAnsi="Times New Roman" w:cs="Times New Roman"/>
        </w:rPr>
        <w:t>oraz</w:t>
      </w:r>
      <w:r w:rsidR="00F4725E" w:rsidRPr="002F693C">
        <w:rPr>
          <w:rFonts w:ascii="Times New Roman" w:hAnsi="Times New Roman" w:cs="Times New Roman"/>
        </w:rPr>
        <w:t xml:space="preserve"> </w:t>
      </w:r>
      <w:r w:rsidR="00AF2D3F" w:rsidRPr="002F693C">
        <w:rPr>
          <w:rFonts w:ascii="Times New Roman" w:hAnsi="Times New Roman" w:cs="Times New Roman"/>
        </w:rPr>
        <w:t xml:space="preserve">                                     </w:t>
      </w:r>
      <w:r w:rsidR="00F4725E" w:rsidRPr="002F693C">
        <w:rPr>
          <w:rFonts w:ascii="Times New Roman" w:hAnsi="Times New Roman" w:cs="Times New Roman"/>
        </w:rPr>
        <w:t>w sprawie swobodnego przepływu takich danych oraz uchylenia dyrektywy 95/46/WE.</w:t>
      </w:r>
    </w:p>
    <w:p w:rsidR="001D2BC7" w:rsidRPr="002F693C" w:rsidRDefault="00F27ED9" w:rsidP="008D4B03">
      <w:pPr>
        <w:numPr>
          <w:ilvl w:val="0"/>
          <w:numId w:val="5"/>
        </w:numPr>
        <w:spacing w:line="276" w:lineRule="auto"/>
        <w:ind w:left="1003" w:hanging="357"/>
        <w:jc w:val="both"/>
        <w:rPr>
          <w:rFonts w:ascii="Times New Roman" w:hAnsi="Times New Roman" w:cs="Times New Roman"/>
          <w:b/>
          <w:i/>
          <w:color w:val="auto"/>
        </w:rPr>
      </w:pPr>
      <w:r w:rsidRPr="002F693C">
        <w:rPr>
          <w:rFonts w:ascii="Times New Roman" w:hAnsi="Times New Roman" w:cs="Times New Roman"/>
          <w:color w:val="auto"/>
        </w:rPr>
        <w:t>W sprawach nieuregulowanych niniejszym Regulaminem ostateczne rozstrzygnięcia podejmuje Małopolski Kurator Oświaty.</w:t>
      </w:r>
    </w:p>
    <w:p w:rsidR="001D2BC7" w:rsidRPr="002F693C" w:rsidRDefault="00F27ED9" w:rsidP="00AE7BE4">
      <w:pPr>
        <w:numPr>
          <w:ilvl w:val="0"/>
          <w:numId w:val="5"/>
        </w:numPr>
        <w:spacing w:line="276" w:lineRule="auto"/>
        <w:ind w:left="1003" w:hanging="357"/>
        <w:jc w:val="both"/>
        <w:rPr>
          <w:rFonts w:ascii="Times New Roman" w:hAnsi="Times New Roman" w:cs="Times New Roman"/>
          <w:b/>
          <w:i/>
          <w:color w:val="auto"/>
        </w:rPr>
      </w:pPr>
      <w:r w:rsidRPr="002F693C">
        <w:rPr>
          <w:rFonts w:ascii="Times New Roman" w:hAnsi="Times New Roman" w:cs="Times New Roman"/>
          <w:color w:val="auto"/>
        </w:rPr>
        <w:t xml:space="preserve">Organizatorowi przysługuje prawo do wprowadzania zmian w Regulaminie. Wszelkie zmiany stają się obowiązujące po opublikowaniu ich na </w:t>
      </w:r>
      <w:r w:rsidRPr="002F693C">
        <w:rPr>
          <w:rFonts w:ascii="Times New Roman" w:hAnsi="Times New Roman" w:cs="Times New Roman"/>
          <w:bCs/>
          <w:color w:val="auto"/>
        </w:rPr>
        <w:t>stronie internetowej Kuratorium Oświaty w Krakowie</w:t>
      </w:r>
      <w:r w:rsidR="00113647">
        <w:rPr>
          <w:rFonts w:ascii="Times New Roman" w:hAnsi="Times New Roman" w:cs="Times New Roman"/>
          <w:bCs/>
          <w:color w:val="auto"/>
        </w:rPr>
        <w:t xml:space="preserve"> </w:t>
      </w:r>
      <w:hyperlink r:id="rId15" w:history="1">
        <w:r w:rsidR="00F7487C" w:rsidRPr="004D3196">
          <w:rPr>
            <w:rStyle w:val="Hipercze"/>
            <w:rFonts w:ascii="Times New Roman" w:hAnsi="Times New Roman" w:cs="Times New Roman"/>
            <w:bCs/>
          </w:rPr>
          <w:t>www.kuratorium.krakow.pl</w:t>
        </w:r>
      </w:hyperlink>
      <w:r w:rsidR="008441FF" w:rsidRPr="002F693C">
        <w:rPr>
          <w:rFonts w:ascii="Times New Roman" w:hAnsi="Times New Roman" w:cs="Times New Roman"/>
          <w:color w:val="auto"/>
        </w:rPr>
        <w:t xml:space="preserve"> </w:t>
      </w:r>
      <w:r w:rsidR="00AE7BE4">
        <w:rPr>
          <w:rFonts w:ascii="Times New Roman" w:hAnsi="Times New Roman" w:cs="Times New Roman"/>
          <w:color w:val="auto"/>
        </w:rPr>
        <w:br/>
      </w:r>
      <w:r w:rsidR="008441FF" w:rsidRPr="002F693C">
        <w:rPr>
          <w:rFonts w:ascii="Times New Roman" w:hAnsi="Times New Roman" w:cs="Times New Roman"/>
          <w:color w:val="auto"/>
        </w:rPr>
        <w:t>w zakładce edukacja patriotyczna</w:t>
      </w:r>
      <w:r w:rsidR="005E3C00">
        <w:rPr>
          <w:rFonts w:ascii="Times New Roman" w:hAnsi="Times New Roman" w:cs="Times New Roman"/>
          <w:color w:val="auto"/>
        </w:rPr>
        <w:t>.</w:t>
      </w:r>
    </w:p>
    <w:p w:rsidR="00F27ED9" w:rsidRPr="002F693C" w:rsidRDefault="00F27ED9" w:rsidP="008D4B03">
      <w:pPr>
        <w:numPr>
          <w:ilvl w:val="0"/>
          <w:numId w:val="5"/>
        </w:numPr>
        <w:spacing w:line="276" w:lineRule="auto"/>
        <w:ind w:left="1003" w:hanging="357"/>
        <w:jc w:val="both"/>
        <w:rPr>
          <w:rFonts w:ascii="Times New Roman" w:hAnsi="Times New Roman" w:cs="Times New Roman"/>
          <w:b/>
          <w:i/>
          <w:color w:val="auto"/>
        </w:rPr>
      </w:pPr>
      <w:r w:rsidRPr="002F693C">
        <w:rPr>
          <w:rFonts w:ascii="Times New Roman" w:hAnsi="Times New Roman" w:cs="Times New Roman"/>
          <w:color w:val="auto"/>
        </w:rPr>
        <w:t xml:space="preserve">Szczegółowych informacji w sprawie konkursu udziela: </w:t>
      </w:r>
    </w:p>
    <w:p w:rsidR="00027D74" w:rsidRPr="002F693C" w:rsidRDefault="007A0ECD" w:rsidP="007A0ECD">
      <w:pPr>
        <w:spacing w:line="276" w:lineRule="auto"/>
        <w:ind w:left="1003"/>
        <w:jc w:val="both"/>
        <w:rPr>
          <w:rFonts w:ascii="Times New Roman" w:hAnsi="Times New Roman" w:cs="Times New Roman"/>
          <w:color w:val="auto"/>
        </w:rPr>
      </w:pPr>
      <w:r w:rsidRPr="002F693C">
        <w:rPr>
          <w:rFonts w:ascii="Times New Roman" w:hAnsi="Times New Roman" w:cs="Times New Roman"/>
          <w:b/>
          <w:color w:val="auto"/>
        </w:rPr>
        <w:t xml:space="preserve">wizytator </w:t>
      </w:r>
      <w:r w:rsidR="0014017C">
        <w:rPr>
          <w:rFonts w:ascii="Times New Roman" w:hAnsi="Times New Roman" w:cs="Times New Roman"/>
          <w:b/>
          <w:color w:val="auto"/>
        </w:rPr>
        <w:t xml:space="preserve">Piotr </w:t>
      </w:r>
      <w:proofErr w:type="spellStart"/>
      <w:r w:rsidR="0014017C">
        <w:rPr>
          <w:rFonts w:ascii="Times New Roman" w:hAnsi="Times New Roman" w:cs="Times New Roman"/>
          <w:b/>
          <w:color w:val="auto"/>
        </w:rPr>
        <w:t>Bezymski</w:t>
      </w:r>
      <w:proofErr w:type="spellEnd"/>
      <w:r w:rsidR="00AE7BE4">
        <w:rPr>
          <w:rFonts w:ascii="Times New Roman" w:hAnsi="Times New Roman" w:cs="Times New Roman"/>
          <w:color w:val="auto"/>
        </w:rPr>
        <w:t xml:space="preserve"> </w:t>
      </w:r>
      <w:r w:rsidR="00AE7BE4" w:rsidRPr="002F693C">
        <w:rPr>
          <w:rFonts w:ascii="Times New Roman" w:hAnsi="Times New Roman" w:cs="Times New Roman"/>
        </w:rPr>
        <w:t xml:space="preserve">– </w:t>
      </w:r>
      <w:r w:rsidR="00F27ED9" w:rsidRPr="002F693C">
        <w:rPr>
          <w:rFonts w:ascii="Times New Roman" w:hAnsi="Times New Roman" w:cs="Times New Roman"/>
          <w:color w:val="auto"/>
        </w:rPr>
        <w:t>Przewodnicząc</w:t>
      </w:r>
      <w:r w:rsidR="0014017C">
        <w:rPr>
          <w:rFonts w:ascii="Times New Roman" w:hAnsi="Times New Roman" w:cs="Times New Roman"/>
          <w:color w:val="auto"/>
        </w:rPr>
        <w:t>y</w:t>
      </w:r>
      <w:r w:rsidR="00F27ED9" w:rsidRPr="002F693C">
        <w:rPr>
          <w:rFonts w:ascii="Times New Roman" w:hAnsi="Times New Roman" w:cs="Times New Roman"/>
          <w:color w:val="auto"/>
        </w:rPr>
        <w:t xml:space="preserve"> Wojewódzkiej Komisji</w:t>
      </w:r>
      <w:r w:rsidR="00AE7BE4">
        <w:rPr>
          <w:rFonts w:ascii="Times New Roman" w:hAnsi="Times New Roman" w:cs="Times New Roman"/>
          <w:color w:val="auto"/>
        </w:rPr>
        <w:t xml:space="preserve"> </w:t>
      </w:r>
      <w:r w:rsidR="00F27ED9" w:rsidRPr="002F693C">
        <w:rPr>
          <w:rFonts w:ascii="Times New Roman" w:hAnsi="Times New Roman" w:cs="Times New Roman"/>
          <w:color w:val="auto"/>
        </w:rPr>
        <w:t>Konkursowej</w:t>
      </w:r>
      <w:r w:rsidR="00AE7BE4">
        <w:rPr>
          <w:rFonts w:ascii="Times New Roman" w:hAnsi="Times New Roman" w:cs="Times New Roman"/>
          <w:color w:val="auto"/>
        </w:rPr>
        <w:t>,</w:t>
      </w:r>
      <w:r w:rsidR="00156025">
        <w:rPr>
          <w:rFonts w:ascii="Times New Roman" w:hAnsi="Times New Roman" w:cs="Times New Roman"/>
          <w:color w:val="auto"/>
        </w:rPr>
        <w:t xml:space="preserve"> </w:t>
      </w:r>
      <w:r w:rsidR="00EE1CEB" w:rsidRPr="002F693C">
        <w:rPr>
          <w:rFonts w:ascii="Times New Roman" w:hAnsi="Times New Roman" w:cs="Times New Roman"/>
          <w:color w:val="auto"/>
          <w:lang w:val="en-US"/>
        </w:rPr>
        <w:t>tel. 33/873-13-24</w:t>
      </w:r>
      <w:r w:rsidR="00027D74" w:rsidRPr="002F693C">
        <w:rPr>
          <w:rFonts w:ascii="Times New Roman" w:hAnsi="Times New Roman" w:cs="Times New Roman"/>
          <w:color w:val="auto"/>
          <w:lang w:val="en-US"/>
        </w:rPr>
        <w:t>; e-mail:</w:t>
      </w:r>
      <w:r w:rsidR="00156025">
        <w:rPr>
          <w:rFonts w:ascii="Times New Roman" w:hAnsi="Times New Roman" w:cs="Times New Roman"/>
          <w:color w:val="auto"/>
          <w:lang w:val="en-US"/>
        </w:rPr>
        <w:t xml:space="preserve"> </w:t>
      </w:r>
      <w:hyperlink r:id="rId16" w:history="1">
        <w:r w:rsidR="0014017C" w:rsidRPr="000C3964">
          <w:rPr>
            <w:rStyle w:val="Hipercze"/>
            <w:rFonts w:ascii="Times New Roman" w:hAnsi="Times New Roman" w:cs="Times New Roman"/>
            <w:lang w:val="en-US"/>
          </w:rPr>
          <w:t>piotr.bezymski@kuratorium.krakow.pl</w:t>
        </w:r>
      </w:hyperlink>
    </w:p>
    <w:p w:rsidR="00EE1CEB" w:rsidRDefault="00EE1CEB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39249A" w:rsidRDefault="0039249A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AF6D16" w:rsidRDefault="00AF6D16" w:rsidP="00694FD8">
      <w:pPr>
        <w:jc w:val="right"/>
        <w:rPr>
          <w:rFonts w:ascii="Times New Roman" w:hAnsi="Times New Roman" w:cs="Times New Roman"/>
          <w:color w:val="auto"/>
        </w:rPr>
      </w:pPr>
    </w:p>
    <w:p w:rsidR="0020291A" w:rsidRPr="00745B8A" w:rsidRDefault="0020291A" w:rsidP="00A0392A">
      <w:pPr>
        <w:rPr>
          <w:rFonts w:cs="Times New Roman"/>
          <w:color w:val="auto"/>
          <w:sz w:val="20"/>
          <w:szCs w:val="20"/>
        </w:rPr>
      </w:pPr>
    </w:p>
    <w:p w:rsidR="0020291A" w:rsidRPr="00745B8A" w:rsidRDefault="0020291A" w:rsidP="0020291A">
      <w:pPr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Pr="00745B8A">
        <w:rPr>
          <w:rFonts w:ascii="Times New Roman" w:hAnsi="Times New Roman" w:cs="Times New Roman"/>
          <w:b/>
          <w:color w:val="auto"/>
          <w:sz w:val="20"/>
          <w:szCs w:val="20"/>
        </w:rPr>
        <w:t>nr 1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45B8A">
        <w:rPr>
          <w:rFonts w:ascii="Times New Roman" w:hAnsi="Times New Roman" w:cs="Times New Roman"/>
          <w:color w:val="auto"/>
          <w:sz w:val="20"/>
          <w:szCs w:val="20"/>
        </w:rPr>
        <w:t>do Regulaminu Małopolskiego Konkursu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45B8A">
        <w:rPr>
          <w:rFonts w:ascii="Times New Roman" w:hAnsi="Times New Roman" w:cs="Times New Roman"/>
          <w:bCs/>
          <w:sz w:val="20"/>
          <w:szCs w:val="20"/>
        </w:rPr>
        <w:t>„</w:t>
      </w:r>
      <w:r w:rsidR="0014017C">
        <w:rPr>
          <w:rFonts w:ascii="Times New Roman" w:hAnsi="Times New Roman" w:cs="Times New Roman"/>
          <w:bCs/>
          <w:sz w:val="20"/>
          <w:szCs w:val="20"/>
        </w:rPr>
        <w:t>Razem możemy więcej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45B8A">
        <w:rPr>
          <w:rFonts w:ascii="Times New Roman" w:hAnsi="Times New Roman" w:cs="Times New Roman"/>
          <w:bCs/>
          <w:sz w:val="20"/>
          <w:szCs w:val="20"/>
        </w:rPr>
        <w:lastRenderedPageBreak/>
        <w:t>„Solidarności” mojego regionu</w:t>
      </w:r>
      <w:r w:rsidR="002E4047">
        <w:rPr>
          <w:rFonts w:ascii="Times New Roman" w:hAnsi="Times New Roman" w:cs="Times New Roman"/>
          <w:bCs/>
          <w:sz w:val="20"/>
          <w:szCs w:val="20"/>
        </w:rPr>
        <w:t>”</w:t>
      </w:r>
    </w:p>
    <w:p w:rsidR="0020291A" w:rsidRPr="00745B8A" w:rsidRDefault="005E3C00" w:rsidP="0020291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20291A" w:rsidRPr="00745B8A">
        <w:rPr>
          <w:rFonts w:ascii="Times New Roman" w:hAnsi="Times New Roman" w:cs="Times New Roman"/>
          <w:bCs/>
          <w:sz w:val="20"/>
          <w:szCs w:val="20"/>
        </w:rPr>
        <w:t xml:space="preserve">dla </w:t>
      </w:r>
      <w:r w:rsidR="0020291A"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uczniów </w:t>
      </w:r>
      <w:r w:rsidR="0020291A" w:rsidRPr="00745B8A">
        <w:rPr>
          <w:rFonts w:ascii="Times New Roman" w:hAnsi="Times New Roman" w:cs="Times New Roman"/>
          <w:bCs/>
          <w:sz w:val="20"/>
          <w:szCs w:val="20"/>
        </w:rPr>
        <w:t>szkół podstawowych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45B8A">
        <w:rPr>
          <w:rFonts w:ascii="Times New Roman" w:hAnsi="Times New Roman" w:cs="Times New Roman"/>
          <w:color w:val="auto"/>
          <w:sz w:val="20"/>
          <w:szCs w:val="20"/>
        </w:rPr>
        <w:t>w roku szkolnym 202</w:t>
      </w:r>
      <w:r w:rsidR="0014017C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45B8A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14017C">
        <w:rPr>
          <w:rFonts w:ascii="Times New Roman" w:hAnsi="Times New Roman" w:cs="Times New Roman"/>
          <w:color w:val="auto"/>
          <w:sz w:val="20"/>
          <w:szCs w:val="20"/>
        </w:rPr>
        <w:t>5</w:t>
      </w:r>
    </w:p>
    <w:p w:rsidR="0020291A" w:rsidRPr="002F693C" w:rsidRDefault="0020291A" w:rsidP="0020291A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20291A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0291A" w:rsidRPr="002F693C" w:rsidRDefault="0020291A" w:rsidP="0020291A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0291A" w:rsidRPr="002F693C" w:rsidRDefault="0020291A" w:rsidP="0020291A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9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METRYCZKA PRACY </w:t>
      </w:r>
    </w:p>
    <w:p w:rsidR="0020291A" w:rsidRPr="002F693C" w:rsidRDefault="0020291A" w:rsidP="0020291A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6"/>
        <w:gridCol w:w="5265"/>
      </w:tblGrid>
      <w:tr w:rsidR="0020291A" w:rsidRPr="002F693C" w:rsidTr="003C5909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A" w:rsidRPr="002F693C" w:rsidRDefault="0020291A" w:rsidP="003C590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  <w:t>S</w:t>
            </w:r>
            <w:r w:rsidRPr="002F693C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 w:bidi="ar-SA"/>
              </w:rPr>
              <w:t xml:space="preserve">zkoła podstawowa: </w:t>
            </w:r>
          </w:p>
          <w:p w:rsidR="0020291A" w:rsidRPr="002F693C" w:rsidRDefault="0020291A" w:rsidP="003C590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  <w:p w:rsidR="0020291A" w:rsidRPr="002F693C" w:rsidRDefault="0020291A" w:rsidP="0020291A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I kategoria: uczniowie klas </w:t>
            </w:r>
            <w:r w:rsidR="00D31662" w:rsidRPr="002F69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IV-VI</w:t>
            </w:r>
            <w:r w:rsidRPr="002F69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, </w:t>
            </w:r>
          </w:p>
          <w:p w:rsidR="0020291A" w:rsidRPr="002F693C" w:rsidRDefault="0020291A" w:rsidP="0020291A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II kategoria: uczniowie klas </w:t>
            </w:r>
            <w:r w:rsidR="00D31662" w:rsidRPr="002F69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VII</w:t>
            </w:r>
            <w:r w:rsidRPr="002F69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AF6D1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–</w:t>
            </w:r>
            <w:r w:rsidRPr="002F693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VIII</w:t>
            </w:r>
            <w:r w:rsidR="00AF6D1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.</w:t>
            </w:r>
          </w:p>
          <w:p w:rsidR="0020291A" w:rsidRPr="002F693C" w:rsidRDefault="0020291A" w:rsidP="003C5909">
            <w:pPr>
              <w:widowControl/>
              <w:ind w:left="57"/>
              <w:jc w:val="right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eastAsia="pl-PL" w:bidi="ar-SA"/>
              </w:rPr>
            </w:pPr>
            <w:r w:rsidRPr="002F693C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pl-PL" w:bidi="ar-SA"/>
              </w:rPr>
              <w:t xml:space="preserve">      *</w:t>
            </w:r>
            <w:r w:rsidRPr="002F693C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u w:val="single"/>
                <w:lang w:eastAsia="pl-PL" w:bidi="ar-SA"/>
              </w:rPr>
              <w:t>proszę wybrać właściwe</w:t>
            </w:r>
          </w:p>
          <w:p w:rsidR="0020291A" w:rsidRPr="002F693C" w:rsidRDefault="0020291A" w:rsidP="003C5909">
            <w:pPr>
              <w:widowControl/>
              <w:ind w:left="57"/>
              <w:jc w:val="right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  <w:lang w:eastAsia="pl-PL" w:bidi="ar-SA"/>
              </w:rPr>
            </w:pPr>
          </w:p>
        </w:tc>
      </w:tr>
      <w:tr w:rsidR="0020291A" w:rsidRPr="002F693C" w:rsidTr="003C5909"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Tytuł pracy:</w:t>
            </w: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20291A" w:rsidRPr="002F693C" w:rsidTr="003C5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Imię i nazwisko autora pracy</w:t>
            </w: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Data i miejsce urodzenia</w:t>
            </w:r>
            <w:r w:rsidRPr="002F69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20291A" w:rsidRPr="002F693C" w:rsidTr="003C5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Kontakt do autora pracy</w:t>
            </w:r>
            <w:r w:rsidRPr="002F69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(tel., e-mail)</w:t>
            </w: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Nazwa szkoły, adres, telefon, e-mail szkoły</w:t>
            </w: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0291A" w:rsidRPr="002F693C" w:rsidTr="003C5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Imię i nazwisko opiekuna </w:t>
            </w: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0291A" w:rsidRPr="002F693C" w:rsidTr="003C59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F693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Kontakt do opiekuna</w:t>
            </w:r>
            <w:r w:rsidRPr="002F693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(tel. e-mail)</w:t>
            </w: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0291A" w:rsidRPr="002F693C" w:rsidTr="003C5909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91A" w:rsidRPr="002F693C" w:rsidRDefault="0020291A" w:rsidP="003C590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  <w:p w:rsidR="0020291A" w:rsidRPr="002F693C" w:rsidRDefault="0020291A" w:rsidP="003C590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 w:bidi="ar-SA"/>
              </w:rPr>
            </w:pPr>
          </w:p>
          <w:p w:rsidR="0020291A" w:rsidRPr="002F693C" w:rsidRDefault="0020291A" w:rsidP="003C5909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pl-PL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pl-PL" w:bidi="ar-SA"/>
              </w:rPr>
              <w:t>*Niepotrzebne skreślić</w:t>
            </w:r>
          </w:p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291A" w:rsidRPr="002F693C" w:rsidRDefault="0020291A" w:rsidP="003C590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0291A" w:rsidRPr="002F693C" w:rsidRDefault="0020291A" w:rsidP="0020291A">
      <w:pPr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:rsidR="0020291A" w:rsidRDefault="0020291A" w:rsidP="0020291A">
      <w:pPr>
        <w:rPr>
          <w:rFonts w:ascii="Times New Roman" w:hAnsi="Times New Roman" w:cs="Times New Roman"/>
          <w:sz w:val="22"/>
          <w:szCs w:val="22"/>
        </w:rPr>
      </w:pPr>
    </w:p>
    <w:p w:rsidR="002F693C" w:rsidRDefault="002F693C" w:rsidP="0020291A">
      <w:pPr>
        <w:rPr>
          <w:rFonts w:ascii="Times New Roman" w:hAnsi="Times New Roman" w:cs="Times New Roman"/>
          <w:sz w:val="22"/>
          <w:szCs w:val="22"/>
        </w:rPr>
      </w:pPr>
    </w:p>
    <w:p w:rsidR="002F693C" w:rsidRDefault="002F693C" w:rsidP="0020291A">
      <w:pPr>
        <w:rPr>
          <w:rFonts w:ascii="Times New Roman" w:hAnsi="Times New Roman" w:cs="Times New Roman"/>
          <w:sz w:val="22"/>
          <w:szCs w:val="22"/>
        </w:rPr>
      </w:pPr>
    </w:p>
    <w:p w:rsidR="00AF6D16" w:rsidRDefault="00AF6D16" w:rsidP="0020291A">
      <w:pPr>
        <w:rPr>
          <w:rFonts w:ascii="Times New Roman" w:hAnsi="Times New Roman" w:cs="Times New Roman"/>
          <w:sz w:val="22"/>
          <w:szCs w:val="22"/>
        </w:rPr>
      </w:pPr>
    </w:p>
    <w:p w:rsidR="006053AE" w:rsidRPr="002F693C" w:rsidRDefault="006053AE" w:rsidP="0020291A">
      <w:pPr>
        <w:rPr>
          <w:rFonts w:ascii="Times New Roman" w:hAnsi="Times New Roman" w:cs="Times New Roman"/>
          <w:sz w:val="22"/>
          <w:szCs w:val="22"/>
        </w:rPr>
      </w:pPr>
    </w:p>
    <w:p w:rsidR="006053AE" w:rsidRDefault="006053AE" w:rsidP="0020291A">
      <w:pPr>
        <w:rPr>
          <w:rFonts w:ascii="Times New Roman" w:hAnsi="Times New Roman" w:cs="Times New Roman"/>
          <w:sz w:val="22"/>
          <w:szCs w:val="22"/>
        </w:rPr>
      </w:pPr>
    </w:p>
    <w:p w:rsidR="002C4FC0" w:rsidRPr="002F693C" w:rsidRDefault="002C4FC0" w:rsidP="0020291A">
      <w:pPr>
        <w:rPr>
          <w:rFonts w:ascii="Times New Roman" w:hAnsi="Times New Roman" w:cs="Times New Roman"/>
          <w:sz w:val="22"/>
          <w:szCs w:val="22"/>
        </w:rPr>
      </w:pPr>
    </w:p>
    <w:p w:rsidR="0020291A" w:rsidRPr="00745B8A" w:rsidRDefault="0020291A" w:rsidP="0020291A">
      <w:pPr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_Toc497830149"/>
      <w:r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Pr="00745B8A">
        <w:rPr>
          <w:rFonts w:ascii="Times New Roman" w:hAnsi="Times New Roman" w:cs="Times New Roman"/>
          <w:b/>
          <w:color w:val="auto"/>
          <w:sz w:val="20"/>
          <w:szCs w:val="20"/>
        </w:rPr>
        <w:t>nr 2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45B8A">
        <w:rPr>
          <w:rFonts w:ascii="Times New Roman" w:hAnsi="Times New Roman" w:cs="Times New Roman"/>
          <w:color w:val="auto"/>
          <w:sz w:val="20"/>
          <w:szCs w:val="20"/>
        </w:rPr>
        <w:t>do Regulaminu Małopolskiego Konkursu</w:t>
      </w:r>
    </w:p>
    <w:p w:rsidR="0020291A" w:rsidRPr="00745B8A" w:rsidRDefault="0020291A" w:rsidP="0014017C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45B8A">
        <w:rPr>
          <w:rFonts w:ascii="Times New Roman" w:hAnsi="Times New Roman" w:cs="Times New Roman"/>
          <w:bCs/>
          <w:sz w:val="20"/>
          <w:szCs w:val="20"/>
        </w:rPr>
        <w:t>„</w:t>
      </w:r>
      <w:r w:rsidR="0014017C">
        <w:rPr>
          <w:rFonts w:ascii="Times New Roman" w:hAnsi="Times New Roman" w:cs="Times New Roman"/>
          <w:bCs/>
          <w:sz w:val="20"/>
          <w:szCs w:val="20"/>
        </w:rPr>
        <w:t>Razem możemy więcej Solidarność mojego regionu</w:t>
      </w:r>
    </w:p>
    <w:p w:rsidR="0020291A" w:rsidRPr="00745B8A" w:rsidRDefault="0014017C" w:rsidP="0020291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- </w:t>
      </w:r>
      <w:r w:rsidR="0020291A" w:rsidRPr="00745B8A">
        <w:rPr>
          <w:rFonts w:ascii="Times New Roman" w:hAnsi="Times New Roman" w:cs="Times New Roman"/>
          <w:bCs/>
          <w:sz w:val="20"/>
          <w:szCs w:val="20"/>
        </w:rPr>
        <w:t xml:space="preserve">dla </w:t>
      </w:r>
      <w:r w:rsidR="0020291A"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uczniów </w:t>
      </w:r>
      <w:r w:rsidR="0020291A" w:rsidRPr="00745B8A">
        <w:rPr>
          <w:rFonts w:ascii="Times New Roman" w:hAnsi="Times New Roman" w:cs="Times New Roman"/>
          <w:bCs/>
          <w:sz w:val="20"/>
          <w:szCs w:val="20"/>
        </w:rPr>
        <w:t>szkół podstawowych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45B8A">
        <w:rPr>
          <w:rFonts w:ascii="Times New Roman" w:hAnsi="Times New Roman" w:cs="Times New Roman"/>
          <w:color w:val="auto"/>
          <w:sz w:val="20"/>
          <w:szCs w:val="20"/>
        </w:rPr>
        <w:t>w roku szkolnym 202</w:t>
      </w:r>
      <w:r w:rsidR="004C7CA4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45B8A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4C7CA4">
        <w:rPr>
          <w:rFonts w:ascii="Times New Roman" w:hAnsi="Times New Roman" w:cs="Times New Roman"/>
          <w:color w:val="auto"/>
          <w:sz w:val="20"/>
          <w:szCs w:val="20"/>
        </w:rPr>
        <w:t>5</w:t>
      </w:r>
    </w:p>
    <w:p w:rsidR="0020291A" w:rsidRPr="002F693C" w:rsidRDefault="0020291A" w:rsidP="0020291A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A0392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693C">
        <w:rPr>
          <w:rFonts w:ascii="Times New Roman" w:hAnsi="Times New Roman" w:cs="Times New Roman"/>
          <w:b/>
          <w:sz w:val="22"/>
          <w:szCs w:val="22"/>
        </w:rPr>
        <w:t>Oświadczenie o wyrażeniu zgody na przetwarzanie danych osobowych</w:t>
      </w:r>
    </w:p>
    <w:p w:rsidR="0020291A" w:rsidRPr="002F693C" w:rsidRDefault="0020291A" w:rsidP="0020291A">
      <w:pPr>
        <w:spacing w:before="120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Ja, niżej podpisany/a ……………………………………………….………………</w:t>
      </w:r>
      <w:r w:rsidR="00A0392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…………………</w:t>
      </w:r>
    </w:p>
    <w:p w:rsidR="0020291A" w:rsidRPr="002F693C" w:rsidRDefault="0020291A" w:rsidP="0020291A">
      <w:pPr>
        <w:ind w:left="2126" w:firstLine="709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</w:pP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>(imię i nazwisko)</w:t>
      </w:r>
    </w:p>
    <w:p w:rsidR="0020291A" w:rsidRPr="002F693C" w:rsidRDefault="0020291A" w:rsidP="0020291A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zamieszkały/a ……………………………………………………….…………………</w:t>
      </w:r>
      <w:r w:rsidR="00A0392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……………..</w:t>
      </w:r>
    </w:p>
    <w:p w:rsidR="0020291A" w:rsidRPr="002F693C" w:rsidRDefault="0020291A" w:rsidP="0020291A">
      <w:pPr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</w:pP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ab/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ab/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ab/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ab/>
        <w:t>(adres)</w:t>
      </w:r>
    </w:p>
    <w:p w:rsidR="0020291A" w:rsidRPr="002F693C" w:rsidRDefault="0020291A" w:rsidP="00845089">
      <w:pPr>
        <w:ind w:left="57" w:hanging="284"/>
        <w:jc w:val="both"/>
        <w:rPr>
          <w:rFonts w:ascii="Times New Roman" w:hAnsi="Times New Roman" w:cs="Times New Roman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I. Oświadczam,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że zgodnie z art. 6 ust. 1 lit. a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) </w:t>
      </w:r>
      <w:r w:rsidRPr="002F693C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</w:t>
      </w:r>
      <w:r w:rsidR="00AF6D16">
        <w:rPr>
          <w:rFonts w:ascii="Times New Roman" w:hAnsi="Times New Roman" w:cs="Times New Roman"/>
          <w:sz w:val="22"/>
          <w:szCs w:val="22"/>
        </w:rPr>
        <w:t>,</w:t>
      </w:r>
      <w:r w:rsidRPr="002F693C">
        <w:rPr>
          <w:rFonts w:ascii="Times New Roman" w:hAnsi="Times New Roman" w:cs="Times New Roman"/>
          <w:sz w:val="22"/>
          <w:szCs w:val="22"/>
        </w:rPr>
        <w:t xml:space="preserve"> (Dz. Urz. UE L 119 z 04.05.2016</w:t>
      </w:r>
      <w:r w:rsidR="00AF6D16">
        <w:rPr>
          <w:rFonts w:ascii="Times New Roman" w:hAnsi="Times New Roman" w:cs="Times New Roman"/>
          <w:sz w:val="22"/>
          <w:szCs w:val="22"/>
        </w:rPr>
        <w:t xml:space="preserve"> r.</w:t>
      </w:r>
      <w:r w:rsidRPr="002F693C">
        <w:rPr>
          <w:rFonts w:ascii="Times New Roman" w:hAnsi="Times New Roman" w:cs="Times New Roman"/>
          <w:sz w:val="22"/>
          <w:szCs w:val="22"/>
        </w:rPr>
        <w:t>, str. 1, zm. Dz.</w:t>
      </w:r>
      <w:r w:rsidRPr="002F693C">
        <w:rPr>
          <w:rFonts w:ascii="Times New Roman" w:hAnsi="Times New Roman" w:cs="Times New Roman"/>
          <w:bCs/>
          <w:sz w:val="22"/>
          <w:szCs w:val="22"/>
        </w:rPr>
        <w:t> Urz. UE. L 127 z 23.05.2018</w:t>
      </w:r>
      <w:r w:rsidR="00AF6D16">
        <w:rPr>
          <w:rFonts w:ascii="Times New Roman" w:hAnsi="Times New Roman" w:cs="Times New Roman"/>
          <w:bCs/>
          <w:sz w:val="22"/>
          <w:szCs w:val="22"/>
        </w:rPr>
        <w:t xml:space="preserve"> r.</w:t>
      </w:r>
      <w:r w:rsidRPr="002F693C">
        <w:rPr>
          <w:rFonts w:ascii="Times New Roman" w:hAnsi="Times New Roman" w:cs="Times New Roman"/>
          <w:bCs/>
          <w:sz w:val="22"/>
          <w:szCs w:val="22"/>
        </w:rPr>
        <w:t>, str. 2</w:t>
      </w:r>
      <w:r w:rsidRPr="002F693C">
        <w:rPr>
          <w:rFonts w:ascii="Times New Roman" w:hAnsi="Times New Roman" w:cs="Times New Roman"/>
          <w:sz w:val="22"/>
          <w:szCs w:val="22"/>
        </w:rPr>
        <w:t>):</w:t>
      </w:r>
    </w:p>
    <w:p w:rsidR="0020291A" w:rsidRPr="002F693C" w:rsidRDefault="0020291A" w:rsidP="00845089">
      <w:pPr>
        <w:ind w:left="57" w:hanging="227"/>
        <w:jc w:val="both"/>
        <w:rPr>
          <w:rFonts w:ascii="Times New Roman" w:hAnsi="Times New Roman" w:cs="Times New Roman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>1) wyrażam zgodę/nie wyrażam zgody</w:t>
      </w:r>
      <w:r w:rsidRPr="002F693C">
        <w:rPr>
          <w:rStyle w:val="Odwoanieprzypisudolnego"/>
          <w:rFonts w:ascii="Times New Roman" w:hAnsi="Times New Roman" w:cs="Times New Roman"/>
          <w:b/>
          <w:bCs/>
          <w:sz w:val="22"/>
          <w:szCs w:val="22"/>
        </w:rPr>
        <w:footnoteReference w:id="1"/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na przetwarzanie moich/mojego dziecka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1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danych osobowych, zawartych w „Metryczce pracy” konkursu „</w:t>
      </w:r>
      <w:r w:rsidR="002C4FC0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Razem możemy więcej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Solidarnoś</w:t>
      </w:r>
      <w:r w:rsidR="002C4FC0">
        <w:rPr>
          <w:rStyle w:val="Pogrubienie"/>
          <w:rFonts w:ascii="Times New Roman" w:hAnsi="Times New Roman" w:cs="Times New Roman"/>
          <w:b w:val="0"/>
          <w:sz w:val="22"/>
          <w:szCs w:val="22"/>
        </w:rPr>
        <w:t>ć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mojego regionu</w:t>
      </w:r>
      <w:r w:rsidR="00AF6D16">
        <w:rPr>
          <w:rStyle w:val="Pogrubienie"/>
          <w:rFonts w:ascii="Times New Roman" w:hAnsi="Times New Roman" w:cs="Times New Roman"/>
          <w:b w:val="0"/>
          <w:sz w:val="22"/>
          <w:szCs w:val="22"/>
        </w:rPr>
        <w:t>”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(zwanym dalej „konkursem”)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Fonts w:ascii="Times New Roman" w:hAnsi="Times New Roman" w:cs="Times New Roman"/>
          <w:sz w:val="22"/>
          <w:szCs w:val="22"/>
        </w:rPr>
        <w:t>przez Małopolskiego Kuratora Oświaty, w celu oceny prac i wyłonienia laureatów konkursu.</w:t>
      </w:r>
    </w:p>
    <w:p w:rsidR="0020291A" w:rsidRPr="002F693C" w:rsidRDefault="0020291A" w:rsidP="00845089">
      <w:pPr>
        <w:ind w:left="57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2) </w:t>
      </w:r>
      <w:r w:rsidR="00AF6D16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>wyrażam zgodę/nie wyrażam zgody</w:t>
      </w:r>
      <w:r w:rsidRPr="002F693C">
        <w:rPr>
          <w:rStyle w:val="Pogrubienie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na publikowanie na stronie internetowej Kuratorium Oświaty w Krakowie </w:t>
      </w:r>
      <w:hyperlink r:id="rId17" w:history="1">
        <w:r w:rsidRPr="002F693C">
          <w:rPr>
            <w:rFonts w:ascii="Times New Roman" w:eastAsia="Tahoma" w:hAnsi="Times New Roman" w:cs="Times New Roman"/>
            <w:color w:val="0070C0"/>
            <w:kern w:val="1"/>
            <w:sz w:val="22"/>
            <w:szCs w:val="22"/>
            <w:u w:val="single"/>
            <w:shd w:val="clear" w:color="auto" w:fill="FFFFFF"/>
            <w:lang w:bidi="ar-SA"/>
          </w:rPr>
          <w:t>www.kuratorium.krakow.pl</w:t>
        </w:r>
      </w:hyperlink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mojego/mojego dziecka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1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imienia i nazwiska oraz nazwy szkoły w przypadku zakwalifikowania się do etapu wojewódzkiego konkursu.</w:t>
      </w:r>
    </w:p>
    <w:p w:rsidR="0020291A" w:rsidRPr="002F693C" w:rsidRDefault="0020291A" w:rsidP="00845089">
      <w:pPr>
        <w:ind w:left="57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3) </w:t>
      </w:r>
      <w:r w:rsidR="00845089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>wyrażam zgodę/nie wyrażam zgody</w:t>
      </w:r>
      <w:r w:rsidRPr="002F693C">
        <w:rPr>
          <w:rStyle w:val="Pogrubienie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na publikowanie na stronie internetowej Kuratorium Oświaty w Krakowie mojego/mojego dziecka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1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imienia i nazwiska oraz nazwy szkoły w przypadku otrzymania tytułu laureata konkursu.</w:t>
      </w:r>
    </w:p>
    <w:p w:rsidR="0020291A" w:rsidRDefault="0020291A" w:rsidP="00845089">
      <w:pPr>
        <w:ind w:left="57" w:hanging="284"/>
        <w:jc w:val="both"/>
        <w:rPr>
          <w:rStyle w:val="Pogrubienie"/>
          <w:rFonts w:ascii="Times New Roman" w:hAnsi="Times New Roman" w:cs="Times New Roman"/>
          <w:b w:val="0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>4)</w:t>
      </w:r>
      <w:r w:rsidR="00AF6D16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>wyrażam zgodę/nie wyrażam zgody</w:t>
      </w:r>
      <w:r w:rsidRPr="002F693C">
        <w:rPr>
          <w:rStyle w:val="Pogrubienie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na umieszczenie zdjęć zawierających mój wizerunek/wizerunek mojego dziecka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1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zarejestrowanych podczas zakończenia i podsumowania konkursu połączonego z wręczeniem nagród na stronie internetowej Kuratorium Oświaty w Krakowie. Jednocześnie przyjmuję do wiadomości, że wizerunek będzie wykorzystywany tylko i wyłącznie w celu promowania moich/mojego dziecka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1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osiągnięć w wojewódzkim konkursie.</w:t>
      </w:r>
    </w:p>
    <w:p w:rsidR="00845089" w:rsidRDefault="00845089" w:rsidP="00845089">
      <w:pPr>
        <w:ind w:left="57" w:hanging="284"/>
        <w:jc w:val="both"/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</w:pPr>
    </w:p>
    <w:p w:rsidR="00845089" w:rsidRPr="002F693C" w:rsidRDefault="00845089" w:rsidP="00845089">
      <w:pPr>
        <w:ind w:left="57" w:hanging="284"/>
        <w:jc w:val="both"/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</w:pPr>
    </w:p>
    <w:p w:rsidR="0020291A" w:rsidRPr="00745B8A" w:rsidRDefault="0020291A" w:rsidP="00845089">
      <w:pPr>
        <w:ind w:left="57"/>
        <w:jc w:val="right"/>
        <w:rPr>
          <w:rStyle w:val="Pogrubienie"/>
          <w:rFonts w:ascii="Times New Roman" w:hAnsi="Times New Roman" w:cs="Times New Roman"/>
          <w:b w:val="0"/>
          <w:sz w:val="16"/>
          <w:szCs w:val="16"/>
        </w:rPr>
      </w:pPr>
      <w:r w:rsidRPr="00745B8A">
        <w:rPr>
          <w:rStyle w:val="Pogrubienie"/>
          <w:rFonts w:ascii="Times New Roman" w:hAnsi="Times New Roman" w:cs="Times New Roman"/>
          <w:b w:val="0"/>
          <w:sz w:val="16"/>
          <w:szCs w:val="16"/>
        </w:rPr>
        <w:t>…………………….…………………………………………….</w:t>
      </w:r>
    </w:p>
    <w:p w:rsidR="0020291A" w:rsidRDefault="0020291A" w:rsidP="0020291A">
      <w:pPr>
        <w:ind w:left="4678"/>
        <w:jc w:val="center"/>
        <w:rPr>
          <w:rStyle w:val="Pogrubienie"/>
          <w:rFonts w:ascii="Times New Roman" w:hAnsi="Times New Roman" w:cs="Times New Roman"/>
          <w:b w:val="0"/>
          <w:sz w:val="16"/>
          <w:szCs w:val="16"/>
        </w:rPr>
      </w:pPr>
      <w:r w:rsidRPr="00745B8A">
        <w:rPr>
          <w:rStyle w:val="Pogrubienie"/>
          <w:rFonts w:ascii="Times New Roman" w:hAnsi="Times New Roman" w:cs="Times New Roman"/>
          <w:b w:val="0"/>
          <w:sz w:val="16"/>
          <w:szCs w:val="16"/>
        </w:rPr>
        <w:t>(data, miejsce i podpis osoby wyrażającej zgodę</w:t>
      </w:r>
      <w:r w:rsidRPr="00745B8A">
        <w:rPr>
          <w:rStyle w:val="Odwoanieprzypisudolnego"/>
          <w:rFonts w:ascii="Times New Roman" w:hAnsi="Times New Roman" w:cs="Times New Roman"/>
          <w:b/>
          <w:bCs/>
          <w:sz w:val="16"/>
          <w:szCs w:val="16"/>
        </w:rPr>
        <w:footnoteReference w:id="2"/>
      </w:r>
      <w:r w:rsidRPr="00745B8A">
        <w:rPr>
          <w:rStyle w:val="Pogrubienie"/>
          <w:rFonts w:ascii="Times New Roman" w:hAnsi="Times New Roman" w:cs="Times New Roman"/>
          <w:b w:val="0"/>
          <w:sz w:val="16"/>
          <w:szCs w:val="16"/>
        </w:rPr>
        <w:t>)</w:t>
      </w:r>
    </w:p>
    <w:p w:rsidR="002E4047" w:rsidRPr="00745B8A" w:rsidRDefault="002E4047" w:rsidP="0020291A">
      <w:pPr>
        <w:ind w:left="4678"/>
        <w:jc w:val="center"/>
        <w:rPr>
          <w:rStyle w:val="Pogrubienie"/>
          <w:rFonts w:ascii="Times New Roman" w:hAnsi="Times New Roman" w:cs="Times New Roman"/>
          <w:b w:val="0"/>
          <w:sz w:val="16"/>
          <w:szCs w:val="16"/>
        </w:rPr>
      </w:pPr>
    </w:p>
    <w:p w:rsidR="0020291A" w:rsidRPr="002F693C" w:rsidRDefault="0020291A" w:rsidP="0020291A">
      <w:pPr>
        <w:spacing w:before="120"/>
        <w:ind w:left="284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II. Oświadczam,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że zgodnie z art. 13 ust 1 i 2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</w:t>
      </w:r>
      <w:r w:rsidR="00845089">
        <w:rPr>
          <w:rFonts w:ascii="Times New Roman" w:hAnsi="Times New Roman" w:cs="Times New Roman"/>
          <w:sz w:val="22"/>
          <w:szCs w:val="22"/>
        </w:rPr>
        <w:t>,</w:t>
      </w:r>
      <w:r w:rsidRPr="002F693C">
        <w:rPr>
          <w:rFonts w:ascii="Times New Roman" w:hAnsi="Times New Roman" w:cs="Times New Roman"/>
          <w:sz w:val="22"/>
          <w:szCs w:val="22"/>
        </w:rPr>
        <w:t xml:space="preserve"> (Dz. Urz. UE L 119 z 04.05.2016, str. 1, zm. Dz.</w:t>
      </w:r>
      <w:r w:rsidRPr="002F693C">
        <w:rPr>
          <w:rFonts w:ascii="Times New Roman" w:hAnsi="Times New Roman" w:cs="Times New Roman"/>
          <w:bCs/>
          <w:sz w:val="22"/>
          <w:szCs w:val="22"/>
        </w:rPr>
        <w:t> Urz. UE. L 127 z 23.05.2018, str. 2</w:t>
      </w:r>
      <w:r w:rsidRPr="002F693C">
        <w:rPr>
          <w:rFonts w:ascii="Times New Roman" w:hAnsi="Times New Roman" w:cs="Times New Roman"/>
          <w:sz w:val="22"/>
          <w:szCs w:val="22"/>
        </w:rPr>
        <w:t xml:space="preserve">), 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>zapoznałem/zapoznałam</w:t>
      </w:r>
      <w:r w:rsidRPr="002F693C">
        <w:rPr>
          <w:rStyle w:val="Pogrubienie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się z treścią klauzuli informacyjnej </w:t>
      </w:r>
      <w:r w:rsidRPr="002F693C">
        <w:rPr>
          <w:rFonts w:ascii="Times New Roman" w:eastAsia="Lucida Sans Unicode" w:hAnsi="Times New Roman" w:cs="Times New Roman"/>
          <w:sz w:val="22"/>
          <w:szCs w:val="22"/>
          <w:lang w:eastAsia="pl-PL"/>
        </w:rPr>
        <w:t>(załącznik nr 4 do Regulaminu)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, w tym z przysługującym </w:t>
      </w:r>
      <w:r w:rsidR="00845089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mi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praw</w:t>
      </w:r>
      <w:r w:rsidR="00845089">
        <w:rPr>
          <w:rStyle w:val="Pogrubienie"/>
          <w:rFonts w:ascii="Times New Roman" w:hAnsi="Times New Roman" w:cs="Times New Roman"/>
          <w:b w:val="0"/>
          <w:sz w:val="22"/>
          <w:szCs w:val="22"/>
        </w:rPr>
        <w:t>em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dostępu do treści moich/mojego syna/mojej córki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1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danych oraz ich poprawiania, usunięcia, ograniczenia przetwarzania, wycofania zgody na ich przetwarzanie, praw</w:t>
      </w:r>
      <w:r w:rsidR="00845089">
        <w:rPr>
          <w:rStyle w:val="Pogrubienie"/>
          <w:rFonts w:ascii="Times New Roman" w:hAnsi="Times New Roman" w:cs="Times New Roman"/>
          <w:b w:val="0"/>
          <w:sz w:val="22"/>
          <w:szCs w:val="22"/>
        </w:rPr>
        <w:t>em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do przenoszenia danych oraz praw</w:t>
      </w:r>
      <w:r w:rsidR="00845089">
        <w:rPr>
          <w:rStyle w:val="Pogrubienie"/>
          <w:rFonts w:ascii="Times New Roman" w:hAnsi="Times New Roman" w:cs="Times New Roman"/>
          <w:b w:val="0"/>
          <w:sz w:val="22"/>
          <w:szCs w:val="22"/>
        </w:rPr>
        <w:t>em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wniesienia sprzeciwu w każdym czasie, jak również, że podanie danych było dobrowolne.</w:t>
      </w:r>
    </w:p>
    <w:p w:rsidR="0020291A" w:rsidRPr="002F693C" w:rsidRDefault="004C7CA4" w:rsidP="0020291A">
      <w:pPr>
        <w:spacing w:before="360"/>
        <w:jc w:val="right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                   </w:t>
      </w:r>
      <w:r w:rsidR="0020291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……..…….……………………………………………..</w:t>
      </w:r>
    </w:p>
    <w:p w:rsidR="0020291A" w:rsidRPr="00745B8A" w:rsidRDefault="0020291A" w:rsidP="0020291A">
      <w:pPr>
        <w:ind w:left="4111"/>
        <w:jc w:val="center"/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</w:pPr>
      <w:r w:rsidRPr="00745B8A">
        <w:rPr>
          <w:rStyle w:val="Pogrubienie"/>
          <w:rFonts w:ascii="Times New Roman" w:hAnsi="Times New Roman" w:cs="Times New Roman"/>
          <w:b w:val="0"/>
          <w:sz w:val="16"/>
          <w:szCs w:val="16"/>
        </w:rPr>
        <w:t>(data, miejsce i podpis osoby składającej oświadczenie</w:t>
      </w:r>
      <w:r w:rsidRPr="00745B8A">
        <w:rPr>
          <w:rStyle w:val="Pogrubienie"/>
          <w:rFonts w:ascii="Times New Roman" w:hAnsi="Times New Roman" w:cs="Times New Roman"/>
          <w:b w:val="0"/>
          <w:sz w:val="16"/>
          <w:szCs w:val="16"/>
          <w:vertAlign w:val="superscript"/>
        </w:rPr>
        <w:t>2</w:t>
      </w:r>
      <w:r w:rsidRPr="00745B8A">
        <w:rPr>
          <w:rStyle w:val="Pogrubienie"/>
          <w:rFonts w:ascii="Times New Roman" w:hAnsi="Times New Roman" w:cs="Times New Roman"/>
          <w:b w:val="0"/>
          <w:sz w:val="16"/>
          <w:szCs w:val="16"/>
        </w:rPr>
        <w:t>)</w:t>
      </w:r>
    </w:p>
    <w:bookmarkEnd w:id="5"/>
    <w:p w:rsidR="00745B8A" w:rsidRDefault="00745B8A" w:rsidP="0020291A">
      <w:pPr>
        <w:widowControl/>
        <w:suppressAutoHyphens w:val="0"/>
        <w:spacing w:after="200" w:line="276" w:lineRule="auto"/>
        <w:rPr>
          <w:rStyle w:val="Pogrubienie"/>
          <w:rFonts w:ascii="Times New Roman" w:hAnsi="Times New Roman" w:cs="Times New Roman"/>
          <w:sz w:val="22"/>
          <w:szCs w:val="22"/>
        </w:rPr>
      </w:pPr>
    </w:p>
    <w:p w:rsidR="0020291A" w:rsidRPr="002F693C" w:rsidRDefault="0020291A" w:rsidP="0020291A">
      <w:pPr>
        <w:widowControl/>
        <w:suppressAutoHyphens w:val="0"/>
        <w:spacing w:after="200" w:line="276" w:lineRule="auto"/>
        <w:rPr>
          <w:rStyle w:val="Pogrubienie"/>
          <w:rFonts w:ascii="Times New Roman" w:hAnsi="Times New Roman" w:cs="Times New Roman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br w:type="page"/>
      </w:r>
    </w:p>
    <w:p w:rsidR="00403121" w:rsidRDefault="006C2A0D" w:rsidP="006C2A0D">
      <w:pPr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F693C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Oświadczam, że wyrażam zgodę</w:t>
      </w:r>
      <w:r w:rsidRPr="002F693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na bezpłatne wykorzystanie przez organizatorów pracy mojego dziecka / mojej pracy* </w:t>
      </w:r>
      <w:r w:rsidRPr="002F693C">
        <w:rPr>
          <w:rFonts w:ascii="Times New Roman" w:hAnsi="Times New Roman" w:cs="Times New Roman"/>
          <w:i/>
          <w:iCs/>
          <w:color w:val="auto"/>
          <w:sz w:val="22"/>
          <w:szCs w:val="22"/>
        </w:rPr>
        <w:t>(dotyczy ucznia pełnoletniego)</w:t>
      </w:r>
      <w:r w:rsidRPr="002F693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do celów naukowych                    i edukacyjnych oraz jej publikacji (nieodpłatnie) we fragmentach lub w całości z zachowaniem praw autorskich</w:t>
      </w:r>
      <w:r w:rsidR="0040312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na następujących polach eksploatacji:</w:t>
      </w:r>
    </w:p>
    <w:p w:rsidR="00403121" w:rsidRPr="00403121" w:rsidRDefault="00403121" w:rsidP="00403121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w</w:t>
      </w:r>
      <w:r w:rsidRPr="00403121">
        <w:rPr>
          <w:rFonts w:ascii="Times New Roman" w:hAnsi="Times New Roman" w:cs="Times New Roman"/>
          <w:bCs/>
          <w:color w:val="auto"/>
          <w:sz w:val="22"/>
          <w:szCs w:val="22"/>
        </w:rPr>
        <w:t>ykorzystania na stronach internetowych organizatora i współorganizatorów konkursu,</w:t>
      </w:r>
    </w:p>
    <w:p w:rsidR="00403121" w:rsidRPr="00403121" w:rsidRDefault="00403121" w:rsidP="00403121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w</w:t>
      </w:r>
      <w:r w:rsidRPr="00403121">
        <w:rPr>
          <w:rFonts w:ascii="Times New Roman" w:hAnsi="Times New Roman" w:cs="Times New Roman"/>
          <w:bCs/>
          <w:color w:val="auto"/>
          <w:sz w:val="22"/>
          <w:szCs w:val="22"/>
        </w:rPr>
        <w:t>ystawienia pracy konkursowej w ramach wystawy pokonkursowej,</w:t>
      </w:r>
    </w:p>
    <w:p w:rsidR="006C2A0D" w:rsidRPr="00403121" w:rsidRDefault="00403121" w:rsidP="00403121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u</w:t>
      </w:r>
      <w:r w:rsidRPr="00403121">
        <w:rPr>
          <w:rFonts w:ascii="Times New Roman" w:hAnsi="Times New Roman" w:cs="Times New Roman"/>
          <w:bCs/>
          <w:color w:val="auto"/>
          <w:sz w:val="22"/>
          <w:szCs w:val="22"/>
        </w:rPr>
        <w:t>życia pracy konkursowej w materiale wideo podsumowującym projekt „Historia Solidarności w Małopolsce”</w:t>
      </w:r>
      <w:r w:rsidR="006C2A0D" w:rsidRPr="00403121">
        <w:rPr>
          <w:rFonts w:ascii="Times New Roman" w:hAnsi="Times New Roman" w:cs="Times New Roman"/>
          <w:bCs/>
          <w:iCs/>
          <w:color w:val="auto"/>
          <w:sz w:val="22"/>
          <w:szCs w:val="22"/>
        </w:rPr>
        <w:t>.</w:t>
      </w:r>
    </w:p>
    <w:p w:rsidR="006C2A0D" w:rsidRPr="002F693C" w:rsidRDefault="006C2A0D" w:rsidP="006C2A0D">
      <w:pPr>
        <w:ind w:left="72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6C2A0D" w:rsidRPr="002F693C" w:rsidRDefault="00C77056" w:rsidP="00C77056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</w:t>
      </w:r>
      <w:r w:rsidR="006C2A0D" w:rsidRPr="002F693C">
        <w:rPr>
          <w:rFonts w:ascii="Times New Roman" w:hAnsi="Times New Roman" w:cs="Times New Roman"/>
          <w:bCs/>
          <w:sz w:val="22"/>
          <w:szCs w:val="22"/>
        </w:rPr>
        <w:t>………………………………………………..</w:t>
      </w:r>
    </w:p>
    <w:p w:rsidR="006C2A0D" w:rsidRPr="002F693C" w:rsidRDefault="006C2A0D" w:rsidP="006C2A0D">
      <w:pPr>
        <w:ind w:left="4111"/>
        <w:jc w:val="center"/>
        <w:rPr>
          <w:rStyle w:val="Pogrubienie"/>
          <w:rFonts w:ascii="Times New Roman" w:hAnsi="Times New Roman" w:cs="Times New Roman"/>
          <w:b w:val="0"/>
          <w:sz w:val="16"/>
          <w:szCs w:val="16"/>
        </w:rPr>
      </w:pPr>
      <w:r w:rsidRPr="002F693C">
        <w:rPr>
          <w:rStyle w:val="Pogrubienie"/>
          <w:rFonts w:ascii="Times New Roman" w:hAnsi="Times New Roman" w:cs="Times New Roman"/>
          <w:b w:val="0"/>
          <w:sz w:val="16"/>
          <w:szCs w:val="16"/>
        </w:rPr>
        <w:t>(data, miejsce i podpis osoby składającej oświadczenie</w:t>
      </w:r>
      <w:r w:rsidRPr="002F693C">
        <w:rPr>
          <w:rStyle w:val="Odwoanieprzypisudolnego"/>
          <w:rFonts w:ascii="Times New Roman" w:hAnsi="Times New Roman" w:cs="Times New Roman"/>
          <w:b/>
          <w:bCs/>
          <w:sz w:val="16"/>
          <w:szCs w:val="16"/>
        </w:rPr>
        <w:footnoteReference w:id="3"/>
      </w:r>
      <w:r w:rsidRPr="002F693C">
        <w:rPr>
          <w:rStyle w:val="Pogrubienie"/>
          <w:rFonts w:ascii="Times New Roman" w:hAnsi="Times New Roman" w:cs="Times New Roman"/>
          <w:b w:val="0"/>
          <w:sz w:val="16"/>
          <w:szCs w:val="16"/>
        </w:rPr>
        <w:t>)</w:t>
      </w:r>
    </w:p>
    <w:p w:rsidR="006C2A0D" w:rsidRPr="002F693C" w:rsidRDefault="006C2A0D" w:rsidP="0020291A">
      <w:pPr>
        <w:spacing w:before="120"/>
        <w:ind w:left="284" w:hanging="284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</w:p>
    <w:p w:rsidR="0020291A" w:rsidRPr="002F693C" w:rsidRDefault="006C2A0D" w:rsidP="006C2A0D">
      <w:pPr>
        <w:spacing w:before="120"/>
        <w:ind w:left="709" w:hanging="709"/>
        <w:jc w:val="both"/>
        <w:rPr>
          <w:rStyle w:val="Pogrubienie"/>
          <w:rFonts w:ascii="Times New Roman" w:hAnsi="Times New Roman" w:cs="Times New Roman"/>
          <w:b w:val="0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IV. </w:t>
      </w:r>
      <w:r w:rsidR="0020291A"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</w:t>
      </w:r>
      <w:r w:rsidR="0020291A" w:rsidRPr="002F693C">
        <w:rPr>
          <w:rStyle w:val="Pogrubienie"/>
          <w:rFonts w:ascii="Times New Roman" w:hAnsi="Times New Roman" w:cs="Times New Roman"/>
          <w:sz w:val="22"/>
          <w:szCs w:val="22"/>
        </w:rPr>
        <w:t>Oświadczam</w:t>
      </w:r>
      <w:r w:rsidR="0020291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, że zapoznałem/zapoznałam</w:t>
      </w:r>
      <w:r w:rsidR="0020291A" w:rsidRPr="002F693C">
        <w:rPr>
          <w:rStyle w:val="Pogrubienie"/>
          <w:rFonts w:ascii="Times New Roman" w:hAnsi="Times New Roman" w:cs="Times New Roman"/>
          <w:b w:val="0"/>
          <w:sz w:val="22"/>
          <w:szCs w:val="22"/>
          <w:vertAlign w:val="superscript"/>
        </w:rPr>
        <w:t>1</w:t>
      </w:r>
      <w:r w:rsidR="0020291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się z treścią Regulaminu konkursu </w:t>
      </w:r>
      <w:r w:rsidR="00D31662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plastycznego</w:t>
      </w:r>
      <w:r w:rsidR="007643F9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0291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„</w:t>
      </w:r>
      <w:r w:rsidR="005E3C00">
        <w:rPr>
          <w:rStyle w:val="Pogrubienie"/>
          <w:rFonts w:ascii="Times New Roman" w:hAnsi="Times New Roman" w:cs="Times New Roman"/>
          <w:b w:val="0"/>
          <w:sz w:val="22"/>
          <w:szCs w:val="22"/>
        </w:rPr>
        <w:t>Razem możemy więcej</w:t>
      </w:r>
      <w:r w:rsidR="0020291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„Solidarnoś</w:t>
      </w:r>
      <w:r w:rsidR="005E3C00">
        <w:rPr>
          <w:rStyle w:val="Pogrubienie"/>
          <w:rFonts w:ascii="Times New Roman" w:hAnsi="Times New Roman" w:cs="Times New Roman"/>
          <w:b w:val="0"/>
          <w:sz w:val="22"/>
          <w:szCs w:val="22"/>
        </w:rPr>
        <w:t>ć</w:t>
      </w:r>
      <w:r w:rsidR="0020291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” mojego regionu</w:t>
      </w:r>
      <w:r w:rsidR="007643F9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0291A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i akceptuję jego postanowienia.</w:t>
      </w:r>
    </w:p>
    <w:p w:rsidR="0020291A" w:rsidRPr="002F693C" w:rsidRDefault="0020291A" w:rsidP="0020291A">
      <w:pPr>
        <w:spacing w:before="360"/>
        <w:jc w:val="right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…………………………..…….……………………………………………..</w:t>
      </w:r>
    </w:p>
    <w:p w:rsidR="0020291A" w:rsidRPr="00C77056" w:rsidRDefault="0020291A" w:rsidP="0020291A">
      <w:pPr>
        <w:ind w:left="4111"/>
        <w:jc w:val="center"/>
        <w:rPr>
          <w:rStyle w:val="Pogrubienie"/>
          <w:rFonts w:ascii="Times New Roman" w:hAnsi="Times New Roman" w:cs="Times New Roman"/>
          <w:b w:val="0"/>
          <w:sz w:val="16"/>
          <w:szCs w:val="16"/>
        </w:rPr>
      </w:pPr>
      <w:r w:rsidRPr="00C77056">
        <w:rPr>
          <w:rStyle w:val="Pogrubienie"/>
          <w:rFonts w:ascii="Times New Roman" w:hAnsi="Times New Roman" w:cs="Times New Roman"/>
          <w:b w:val="0"/>
          <w:sz w:val="16"/>
          <w:szCs w:val="16"/>
        </w:rPr>
        <w:t>(data, miejsce i podpis osoby składającej oświadczenie</w:t>
      </w:r>
      <w:r w:rsidRPr="00C77056">
        <w:rPr>
          <w:rStyle w:val="Odwoanieprzypisudolnego"/>
          <w:rFonts w:ascii="Times New Roman" w:hAnsi="Times New Roman" w:cs="Times New Roman"/>
          <w:b/>
          <w:bCs/>
          <w:sz w:val="16"/>
          <w:szCs w:val="16"/>
        </w:rPr>
        <w:footnoteReference w:id="4"/>
      </w:r>
      <w:r w:rsidRPr="00C77056">
        <w:rPr>
          <w:rStyle w:val="Pogrubienie"/>
          <w:rFonts w:ascii="Times New Roman" w:hAnsi="Times New Roman" w:cs="Times New Roman"/>
          <w:b w:val="0"/>
          <w:sz w:val="16"/>
          <w:szCs w:val="16"/>
        </w:rPr>
        <w:t>)</w:t>
      </w:r>
    </w:p>
    <w:p w:rsidR="006C2A0D" w:rsidRPr="00C77056" w:rsidRDefault="006C2A0D" w:rsidP="0020291A">
      <w:pPr>
        <w:ind w:left="4111"/>
        <w:jc w:val="center"/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20291A" w:rsidRPr="002F693C" w:rsidRDefault="0020291A" w:rsidP="006C2A0D">
      <w:pPr>
        <w:spacing w:before="120"/>
        <w:ind w:left="567" w:hanging="567"/>
        <w:jc w:val="both"/>
        <w:rPr>
          <w:rStyle w:val="Pogrubienie"/>
          <w:rFonts w:ascii="Times New Roman" w:hAnsi="Times New Roman" w:cs="Times New Roman"/>
          <w:b w:val="0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V. </w:t>
      </w:r>
      <w:r w:rsidR="006C2A0D" w:rsidRPr="002F693C">
        <w:rPr>
          <w:rStyle w:val="Pogrubienie"/>
          <w:rFonts w:ascii="Times New Roman" w:hAnsi="Times New Roman" w:cs="Times New Roman"/>
          <w:sz w:val="22"/>
          <w:szCs w:val="22"/>
        </w:rPr>
        <w:t xml:space="preserve">   </w:t>
      </w:r>
      <w:r w:rsidRPr="002F693C">
        <w:rPr>
          <w:rStyle w:val="Pogrubienie"/>
          <w:rFonts w:ascii="Times New Roman" w:hAnsi="Times New Roman" w:cs="Times New Roman"/>
          <w:sz w:val="22"/>
          <w:szCs w:val="22"/>
        </w:rPr>
        <w:t>Oświadczam,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że zgłoszona do konkursu</w:t>
      </w:r>
      <w:r w:rsidR="00D31662"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plastycznego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„</w:t>
      </w:r>
      <w:r w:rsidR="005E3C00">
        <w:rPr>
          <w:rStyle w:val="Pogrubienie"/>
          <w:rFonts w:ascii="Times New Roman" w:hAnsi="Times New Roman" w:cs="Times New Roman"/>
          <w:b w:val="0"/>
          <w:sz w:val="22"/>
          <w:szCs w:val="22"/>
        </w:rPr>
        <w:t>Razem możemy więcej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Solidarnoś</w:t>
      </w:r>
      <w:r w:rsidR="005E3C00">
        <w:rPr>
          <w:rStyle w:val="Pogrubienie"/>
          <w:rFonts w:ascii="Times New Roman" w:hAnsi="Times New Roman" w:cs="Times New Roman"/>
          <w:b w:val="0"/>
          <w:sz w:val="22"/>
          <w:szCs w:val="22"/>
        </w:rPr>
        <w:t>ć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mojego regionu</w:t>
      </w:r>
      <w:r w:rsidR="007643F9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” 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 xml:space="preserve"> praca jest wynikiem własnej twórczości</w:t>
      </w:r>
      <w:r w:rsidR="007643F9">
        <w:rPr>
          <w:rStyle w:val="Pogrubienie"/>
          <w:rFonts w:ascii="Times New Roman" w:hAnsi="Times New Roman" w:cs="Times New Roman"/>
          <w:b w:val="0"/>
          <w:sz w:val="22"/>
          <w:szCs w:val="22"/>
        </w:rPr>
        <w:t>/twórczości mojego dziecka</w:t>
      </w: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.</w:t>
      </w:r>
    </w:p>
    <w:p w:rsidR="0020291A" w:rsidRPr="002F693C" w:rsidRDefault="0020291A" w:rsidP="0020291A">
      <w:pPr>
        <w:spacing w:before="360"/>
        <w:jc w:val="right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</w:rPr>
      </w:pPr>
      <w:r w:rsidRPr="002F693C">
        <w:rPr>
          <w:rStyle w:val="Pogrubienie"/>
          <w:rFonts w:ascii="Times New Roman" w:hAnsi="Times New Roman" w:cs="Times New Roman"/>
          <w:b w:val="0"/>
          <w:sz w:val="22"/>
          <w:szCs w:val="22"/>
        </w:rPr>
        <w:t>…………………………..…….……………………………………………..</w:t>
      </w:r>
    </w:p>
    <w:p w:rsidR="0020291A" w:rsidRPr="00C77056" w:rsidRDefault="0020291A" w:rsidP="0020291A">
      <w:pPr>
        <w:ind w:left="4111"/>
        <w:jc w:val="center"/>
        <w:rPr>
          <w:rStyle w:val="Pogrubienie"/>
          <w:rFonts w:ascii="Times New Roman" w:hAnsi="Times New Roman" w:cs="Times New Roman"/>
          <w:b w:val="0"/>
          <w:bCs w:val="0"/>
          <w:sz w:val="16"/>
          <w:szCs w:val="16"/>
        </w:rPr>
      </w:pPr>
      <w:r w:rsidRPr="00C77056">
        <w:rPr>
          <w:rStyle w:val="Pogrubienie"/>
          <w:rFonts w:ascii="Times New Roman" w:hAnsi="Times New Roman" w:cs="Times New Roman"/>
          <w:b w:val="0"/>
          <w:sz w:val="16"/>
          <w:szCs w:val="16"/>
        </w:rPr>
        <w:t>(data, miejsce i podpis osoby składającej oświadczenie</w:t>
      </w:r>
      <w:r w:rsidRPr="00C77056">
        <w:rPr>
          <w:rStyle w:val="Pogrubienie"/>
          <w:rFonts w:ascii="Times New Roman" w:hAnsi="Times New Roman" w:cs="Times New Roman"/>
          <w:b w:val="0"/>
          <w:sz w:val="16"/>
          <w:szCs w:val="16"/>
          <w:vertAlign w:val="superscript"/>
        </w:rPr>
        <w:t>3</w:t>
      </w:r>
      <w:r w:rsidRPr="00C77056">
        <w:rPr>
          <w:rStyle w:val="Pogrubienie"/>
          <w:rFonts w:ascii="Times New Roman" w:hAnsi="Times New Roman" w:cs="Times New Roman"/>
          <w:b w:val="0"/>
          <w:sz w:val="16"/>
          <w:szCs w:val="16"/>
        </w:rPr>
        <w:t>)</w:t>
      </w:r>
    </w:p>
    <w:p w:rsidR="0020291A" w:rsidRPr="00C77056" w:rsidRDefault="0020291A" w:rsidP="0020291A">
      <w:pPr>
        <w:ind w:left="4111"/>
        <w:jc w:val="center"/>
        <w:rPr>
          <w:rStyle w:val="Pogrubienie"/>
          <w:rFonts w:ascii="Times New Roman" w:hAnsi="Times New Roman" w:cs="Times New Roman"/>
          <w:b w:val="0"/>
          <w:sz w:val="16"/>
          <w:szCs w:val="16"/>
          <w:vertAlign w:val="superscript"/>
        </w:rPr>
      </w:pPr>
    </w:p>
    <w:p w:rsidR="0020291A" w:rsidRPr="00C77056" w:rsidRDefault="0020291A" w:rsidP="0020291A">
      <w:pPr>
        <w:rPr>
          <w:rFonts w:ascii="Times New Roman" w:hAnsi="Times New Roman" w:cs="Times New Roman"/>
          <w:sz w:val="16"/>
          <w:szCs w:val="16"/>
        </w:rPr>
      </w:pPr>
    </w:p>
    <w:p w:rsidR="0062650B" w:rsidRPr="002F693C" w:rsidRDefault="0062650B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Default="0020291A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945756" w:rsidRPr="002F693C" w:rsidRDefault="00945756" w:rsidP="0020291A">
      <w:pPr>
        <w:widowControl/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520B5" w:rsidRDefault="001520B5" w:rsidP="006C2A0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39249A" w:rsidRPr="002F693C" w:rsidRDefault="0039249A" w:rsidP="006C2A0D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0A27BF" w:rsidRDefault="000A27BF" w:rsidP="006B6ED7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0A27BF" w:rsidRDefault="000A27BF" w:rsidP="006B6ED7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F8461E" w:rsidRPr="00745B8A" w:rsidRDefault="000A27BF" w:rsidP="006B6ED7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1CEB"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="00F4725E" w:rsidRPr="00745B8A">
        <w:rPr>
          <w:rFonts w:ascii="Times New Roman" w:hAnsi="Times New Roman" w:cs="Times New Roman"/>
          <w:b/>
          <w:color w:val="auto"/>
          <w:sz w:val="20"/>
          <w:szCs w:val="20"/>
        </w:rPr>
        <w:t>nr 3</w:t>
      </w:r>
      <w:r w:rsidR="00EE1CEB" w:rsidRPr="00745B8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7E2054" w:rsidRPr="00745B8A">
        <w:rPr>
          <w:rFonts w:ascii="Times New Roman" w:hAnsi="Times New Roman" w:cs="Times New Roman"/>
          <w:b/>
          <w:color w:val="auto"/>
          <w:sz w:val="20"/>
          <w:szCs w:val="20"/>
        </w:rPr>
        <w:br/>
      </w:r>
      <w:r w:rsidR="00EE1CEB"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do Regulaminu </w:t>
      </w:r>
      <w:r w:rsidR="00F8461E"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Małopolskiego Konkursu </w:t>
      </w:r>
      <w:r w:rsidR="007E2054" w:rsidRPr="00745B8A">
        <w:rPr>
          <w:rFonts w:ascii="Times New Roman" w:hAnsi="Times New Roman" w:cs="Times New Roman"/>
          <w:color w:val="auto"/>
          <w:sz w:val="20"/>
          <w:szCs w:val="20"/>
        </w:rPr>
        <w:br/>
      </w:r>
      <w:r w:rsidR="00F8461E" w:rsidRPr="00745B8A">
        <w:rPr>
          <w:rFonts w:ascii="Times New Roman" w:hAnsi="Times New Roman" w:cs="Times New Roman"/>
          <w:bCs/>
          <w:sz w:val="20"/>
          <w:szCs w:val="20"/>
        </w:rPr>
        <w:t>„</w:t>
      </w:r>
      <w:r w:rsidR="004C7CA4">
        <w:rPr>
          <w:rFonts w:ascii="Times New Roman" w:hAnsi="Times New Roman" w:cs="Times New Roman"/>
          <w:bCs/>
          <w:sz w:val="20"/>
          <w:szCs w:val="20"/>
        </w:rPr>
        <w:t>Razem możemy więcej</w:t>
      </w:r>
      <w:r w:rsidR="00F8461E" w:rsidRPr="00745B8A">
        <w:rPr>
          <w:rFonts w:ascii="Times New Roman" w:hAnsi="Times New Roman" w:cs="Times New Roman"/>
          <w:bCs/>
          <w:sz w:val="20"/>
          <w:szCs w:val="20"/>
        </w:rPr>
        <w:br/>
      </w:r>
      <w:r w:rsidR="00F8461E" w:rsidRPr="00745B8A">
        <w:rPr>
          <w:rFonts w:ascii="Times New Roman" w:hAnsi="Times New Roman" w:cs="Times New Roman"/>
          <w:bCs/>
          <w:sz w:val="20"/>
          <w:szCs w:val="20"/>
        </w:rPr>
        <w:lastRenderedPageBreak/>
        <w:t>Solidarnoś</w:t>
      </w:r>
      <w:r>
        <w:rPr>
          <w:rFonts w:ascii="Times New Roman" w:hAnsi="Times New Roman" w:cs="Times New Roman"/>
          <w:bCs/>
          <w:sz w:val="20"/>
          <w:szCs w:val="20"/>
        </w:rPr>
        <w:t>ć</w:t>
      </w:r>
      <w:r w:rsidR="00F8461E" w:rsidRPr="00745B8A">
        <w:rPr>
          <w:rFonts w:ascii="Times New Roman" w:hAnsi="Times New Roman" w:cs="Times New Roman"/>
          <w:bCs/>
          <w:sz w:val="20"/>
          <w:szCs w:val="20"/>
        </w:rPr>
        <w:t xml:space="preserve"> mojego regionu”</w:t>
      </w:r>
      <w:r w:rsidR="00F8461E" w:rsidRPr="00745B8A">
        <w:rPr>
          <w:rFonts w:ascii="Times New Roman" w:hAnsi="Times New Roman" w:cs="Times New Roman"/>
          <w:bCs/>
          <w:sz w:val="20"/>
          <w:szCs w:val="20"/>
        </w:rPr>
        <w:br/>
      </w:r>
      <w:r w:rsidR="004C7CA4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F8461E" w:rsidRPr="00745B8A">
        <w:rPr>
          <w:rFonts w:ascii="Times New Roman" w:hAnsi="Times New Roman" w:cs="Times New Roman"/>
          <w:bCs/>
          <w:sz w:val="20"/>
          <w:szCs w:val="20"/>
        </w:rPr>
        <w:t xml:space="preserve">dla </w:t>
      </w:r>
      <w:r w:rsidR="00F8461E"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szkół podstawowych, </w:t>
      </w:r>
      <w:r w:rsidR="002044C9" w:rsidRPr="00745B8A">
        <w:rPr>
          <w:rFonts w:ascii="Times New Roman" w:hAnsi="Times New Roman" w:cs="Times New Roman"/>
          <w:color w:val="auto"/>
          <w:sz w:val="20"/>
          <w:szCs w:val="20"/>
        </w:rPr>
        <w:br/>
        <w:t>w roku szkolnym 202</w:t>
      </w:r>
      <w:r w:rsidR="004C7CA4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2044C9" w:rsidRPr="00745B8A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4C7CA4">
        <w:rPr>
          <w:rFonts w:ascii="Times New Roman" w:hAnsi="Times New Roman" w:cs="Times New Roman"/>
          <w:color w:val="auto"/>
          <w:sz w:val="20"/>
          <w:szCs w:val="20"/>
        </w:rPr>
        <w:t>5</w:t>
      </w:r>
    </w:p>
    <w:p w:rsidR="00F8461E" w:rsidRPr="00745B8A" w:rsidRDefault="00F8461E" w:rsidP="00F8461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920039" w:rsidRPr="002F693C" w:rsidRDefault="00920039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50A2B" w:rsidRPr="002F693C" w:rsidRDefault="00250A2B" w:rsidP="00250A2B">
      <w:pPr>
        <w:widowControl/>
        <w:spacing w:line="100" w:lineRule="atLeast"/>
        <w:rPr>
          <w:rFonts w:ascii="Times New Roman" w:eastAsia="Lucida Sans Unicode" w:hAnsi="Times New Roman" w:cs="Times New Roman"/>
          <w:i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i/>
          <w:color w:val="auto"/>
          <w:sz w:val="22"/>
          <w:szCs w:val="22"/>
          <w:lang w:eastAsia="ar-SA" w:bidi="ar-SA"/>
        </w:rPr>
        <w:t>pieczątka szkoły</w:t>
      </w:r>
      <w:r w:rsidRPr="002F693C">
        <w:rPr>
          <w:rFonts w:ascii="Times New Roman" w:eastAsia="Lucida Sans Unicode" w:hAnsi="Times New Roman" w:cs="Times New Roman"/>
          <w:i/>
          <w:color w:val="auto"/>
          <w:sz w:val="22"/>
          <w:szCs w:val="22"/>
          <w:lang w:eastAsia="ar-SA" w:bidi="ar-SA"/>
        </w:rPr>
        <w:tab/>
      </w:r>
      <w:r w:rsidRPr="002F693C">
        <w:rPr>
          <w:rFonts w:ascii="Times New Roman" w:eastAsia="Lucida Sans Unicode" w:hAnsi="Times New Roman" w:cs="Times New Roman"/>
          <w:i/>
          <w:color w:val="auto"/>
          <w:sz w:val="22"/>
          <w:szCs w:val="22"/>
          <w:lang w:eastAsia="ar-SA" w:bidi="ar-SA"/>
        </w:rPr>
        <w:tab/>
      </w:r>
      <w:r w:rsidRPr="002F693C">
        <w:rPr>
          <w:rFonts w:ascii="Times New Roman" w:eastAsia="Lucida Sans Unicode" w:hAnsi="Times New Roman" w:cs="Times New Roman"/>
          <w:i/>
          <w:color w:val="auto"/>
          <w:sz w:val="22"/>
          <w:szCs w:val="22"/>
          <w:lang w:eastAsia="ar-SA" w:bidi="ar-SA"/>
        </w:rPr>
        <w:tab/>
      </w:r>
      <w:r w:rsidRPr="002F693C">
        <w:rPr>
          <w:rFonts w:ascii="Times New Roman" w:eastAsia="Lucida Sans Unicode" w:hAnsi="Times New Roman" w:cs="Times New Roman"/>
          <w:i/>
          <w:color w:val="auto"/>
          <w:sz w:val="22"/>
          <w:szCs w:val="22"/>
          <w:lang w:eastAsia="ar-SA" w:bidi="ar-SA"/>
        </w:rPr>
        <w:tab/>
      </w:r>
      <w:r w:rsidRPr="002F693C">
        <w:rPr>
          <w:rFonts w:ascii="Times New Roman" w:eastAsia="Lucida Sans Unicode" w:hAnsi="Times New Roman" w:cs="Times New Roman"/>
          <w:i/>
          <w:color w:val="auto"/>
          <w:sz w:val="22"/>
          <w:szCs w:val="22"/>
          <w:lang w:eastAsia="ar-SA" w:bidi="ar-SA"/>
        </w:rPr>
        <w:tab/>
        <w:t xml:space="preserve">                                </w:t>
      </w:r>
    </w:p>
    <w:p w:rsidR="00250A2B" w:rsidRPr="002F693C" w:rsidRDefault="00250A2B" w:rsidP="00250A2B">
      <w:pPr>
        <w:widowControl/>
        <w:spacing w:line="100" w:lineRule="atLeast"/>
        <w:jc w:val="right"/>
        <w:rPr>
          <w:rFonts w:ascii="Times New Roman" w:eastAsia="Lucida Sans Unicode" w:hAnsi="Times New Roman" w:cs="Times New Roman"/>
          <w:b/>
          <w:bCs/>
          <w:color w:val="auto"/>
          <w:kern w:val="1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i/>
          <w:color w:val="auto"/>
          <w:sz w:val="22"/>
          <w:szCs w:val="22"/>
          <w:lang w:eastAsia="ar-SA" w:bidi="ar-SA"/>
        </w:rPr>
        <w:t xml:space="preserve"> miejscowość, data</w:t>
      </w:r>
    </w:p>
    <w:p w:rsidR="00283B5C" w:rsidRPr="002F693C" w:rsidRDefault="00283B5C" w:rsidP="00250A2B">
      <w:pPr>
        <w:keepNext/>
        <w:widowControl/>
        <w:tabs>
          <w:tab w:val="left" w:pos="0"/>
        </w:tabs>
        <w:spacing w:before="240" w:after="60" w:line="100" w:lineRule="atLeast"/>
        <w:jc w:val="center"/>
        <w:rPr>
          <w:rFonts w:ascii="Times New Roman" w:eastAsia="Lucida Sans Unicode" w:hAnsi="Times New Roman" w:cs="Times New Roman"/>
          <w:b/>
          <w:bCs/>
          <w:color w:val="auto"/>
          <w:kern w:val="1"/>
          <w:sz w:val="22"/>
          <w:szCs w:val="22"/>
          <w:lang w:eastAsia="ar-SA" w:bidi="ar-SA"/>
        </w:rPr>
      </w:pPr>
    </w:p>
    <w:p w:rsidR="00250A2B" w:rsidRPr="00945756" w:rsidRDefault="00250A2B" w:rsidP="00250A2B">
      <w:pPr>
        <w:keepNext/>
        <w:widowControl/>
        <w:tabs>
          <w:tab w:val="left" w:pos="0"/>
        </w:tabs>
        <w:spacing w:before="240" w:after="60" w:line="100" w:lineRule="atLeast"/>
        <w:jc w:val="center"/>
        <w:rPr>
          <w:rFonts w:ascii="Times New Roman" w:eastAsia="Lucida Sans Unicode" w:hAnsi="Times New Roman" w:cs="Times New Roman"/>
          <w:b/>
          <w:bCs/>
          <w:color w:val="auto"/>
          <w:kern w:val="1"/>
          <w:sz w:val="22"/>
          <w:szCs w:val="22"/>
          <w:u w:val="single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b/>
          <w:bCs/>
          <w:color w:val="auto"/>
          <w:kern w:val="1"/>
          <w:sz w:val="22"/>
          <w:szCs w:val="22"/>
          <w:lang w:eastAsia="ar-SA" w:bidi="ar-SA"/>
        </w:rPr>
        <w:t xml:space="preserve">Protokół z etapu </w:t>
      </w:r>
      <w:r w:rsidRPr="00945756">
        <w:rPr>
          <w:rFonts w:ascii="Times New Roman" w:eastAsia="Lucida Sans Unicode" w:hAnsi="Times New Roman" w:cs="Times New Roman"/>
          <w:b/>
          <w:bCs/>
          <w:color w:val="auto"/>
          <w:kern w:val="1"/>
          <w:sz w:val="22"/>
          <w:szCs w:val="22"/>
          <w:lang w:eastAsia="ar-SA" w:bidi="ar-SA"/>
        </w:rPr>
        <w:t xml:space="preserve">szkolnego </w:t>
      </w:r>
      <w:r w:rsidRPr="00945756">
        <w:rPr>
          <w:rFonts w:ascii="Times New Roman" w:eastAsia="Lucida Sans Unicode" w:hAnsi="Times New Roman" w:cs="Times New Roman"/>
          <w:b/>
          <w:bCs/>
          <w:color w:val="auto"/>
          <w:kern w:val="1"/>
          <w:sz w:val="22"/>
          <w:szCs w:val="22"/>
          <w:u w:val="single"/>
          <w:lang w:eastAsia="ar-SA" w:bidi="ar-SA"/>
        </w:rPr>
        <w:t>(wzór)</w:t>
      </w:r>
    </w:p>
    <w:p w:rsidR="00920039" w:rsidRPr="002F693C" w:rsidRDefault="00920039" w:rsidP="00250A2B">
      <w:pPr>
        <w:keepNext/>
        <w:widowControl/>
        <w:tabs>
          <w:tab w:val="left" w:pos="0"/>
        </w:tabs>
        <w:spacing w:before="240" w:after="60" w:line="100" w:lineRule="atLeast"/>
        <w:jc w:val="center"/>
        <w:rPr>
          <w:rFonts w:ascii="Times New Roman" w:eastAsia="Lucida Sans Unicode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283B5C" w:rsidRPr="002F693C" w:rsidRDefault="00283B5C" w:rsidP="00250A2B">
      <w:pPr>
        <w:keepNext/>
        <w:widowControl/>
        <w:tabs>
          <w:tab w:val="left" w:pos="0"/>
        </w:tabs>
        <w:spacing w:before="240" w:after="60" w:line="100" w:lineRule="atLeast"/>
        <w:jc w:val="center"/>
        <w:rPr>
          <w:rFonts w:ascii="Times New Roman" w:eastAsia="Lucida Sans Unicode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EE1CEB" w:rsidRPr="002F693C" w:rsidRDefault="0054655C" w:rsidP="00EE1CEB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F693C">
        <w:rPr>
          <w:rFonts w:ascii="Times New Roman" w:hAnsi="Times New Roman" w:cs="Times New Roman"/>
          <w:color w:val="auto"/>
          <w:sz w:val="22"/>
          <w:szCs w:val="22"/>
        </w:rPr>
        <w:t>Małopolski</w:t>
      </w:r>
      <w:r w:rsidR="00920039" w:rsidRPr="002F693C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="00EE1CEB" w:rsidRPr="002F693C">
        <w:rPr>
          <w:rFonts w:ascii="Times New Roman" w:hAnsi="Times New Roman" w:cs="Times New Roman"/>
          <w:color w:val="auto"/>
          <w:sz w:val="22"/>
          <w:szCs w:val="22"/>
        </w:rPr>
        <w:t xml:space="preserve"> Konkurs</w:t>
      </w:r>
      <w:r w:rsidR="00920039" w:rsidRPr="002F693C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4C7CA4">
        <w:rPr>
          <w:rFonts w:ascii="Times New Roman" w:hAnsi="Times New Roman" w:cs="Times New Roman"/>
          <w:color w:val="auto"/>
          <w:sz w:val="22"/>
          <w:szCs w:val="22"/>
        </w:rPr>
        <w:t xml:space="preserve"> „Razem możemy więcej</w:t>
      </w:r>
      <w:r w:rsidR="00EE1CEB" w:rsidRPr="002F693C">
        <w:rPr>
          <w:rFonts w:ascii="Times New Roman" w:hAnsi="Times New Roman" w:cs="Times New Roman"/>
          <w:bCs/>
          <w:sz w:val="22"/>
          <w:szCs w:val="22"/>
        </w:rPr>
        <w:t xml:space="preserve"> Solidarnoś</w:t>
      </w:r>
      <w:r w:rsidR="004C7CA4">
        <w:rPr>
          <w:rFonts w:ascii="Times New Roman" w:hAnsi="Times New Roman" w:cs="Times New Roman"/>
          <w:bCs/>
          <w:sz w:val="22"/>
          <w:szCs w:val="22"/>
        </w:rPr>
        <w:t>ć</w:t>
      </w:r>
      <w:r w:rsidR="00EE1CEB" w:rsidRPr="002F69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0039" w:rsidRPr="002F693C">
        <w:rPr>
          <w:rFonts w:ascii="Times New Roman" w:hAnsi="Times New Roman" w:cs="Times New Roman"/>
          <w:bCs/>
          <w:sz w:val="22"/>
          <w:szCs w:val="22"/>
        </w:rPr>
        <w:t xml:space="preserve">mojego </w:t>
      </w:r>
      <w:r w:rsidR="00EE1CEB" w:rsidRPr="002F693C">
        <w:rPr>
          <w:rFonts w:ascii="Times New Roman" w:hAnsi="Times New Roman" w:cs="Times New Roman"/>
          <w:bCs/>
          <w:sz w:val="22"/>
          <w:szCs w:val="22"/>
        </w:rPr>
        <w:t>regionu</w:t>
      </w:r>
      <w:r w:rsidR="002C4FC0">
        <w:rPr>
          <w:rFonts w:ascii="Times New Roman" w:hAnsi="Times New Roman" w:cs="Times New Roman"/>
          <w:bCs/>
          <w:sz w:val="22"/>
          <w:szCs w:val="22"/>
        </w:rPr>
        <w:t>”</w:t>
      </w:r>
      <w:r w:rsidR="004C7CA4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="00920039" w:rsidRPr="002F69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1965" w:rsidRPr="002F693C">
        <w:rPr>
          <w:rFonts w:ascii="Times New Roman" w:hAnsi="Times New Roman" w:cs="Times New Roman"/>
          <w:bCs/>
          <w:sz w:val="22"/>
          <w:szCs w:val="22"/>
        </w:rPr>
        <w:t xml:space="preserve">dla uczniów </w:t>
      </w:r>
      <w:r w:rsidR="00F26426" w:rsidRPr="002F693C">
        <w:rPr>
          <w:rFonts w:ascii="Times New Roman" w:hAnsi="Times New Roman" w:cs="Times New Roman"/>
          <w:color w:val="auto"/>
          <w:sz w:val="22"/>
          <w:szCs w:val="22"/>
        </w:rPr>
        <w:t>szkół podstawowych</w:t>
      </w:r>
      <w:r w:rsidR="002044C9" w:rsidRPr="002F693C">
        <w:rPr>
          <w:rFonts w:ascii="Times New Roman" w:hAnsi="Times New Roman" w:cs="Times New Roman"/>
          <w:color w:val="auto"/>
          <w:sz w:val="22"/>
          <w:szCs w:val="22"/>
        </w:rPr>
        <w:t xml:space="preserve"> w roku szkolnym 202</w:t>
      </w:r>
      <w:r w:rsidR="004C7CA4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2044C9" w:rsidRPr="002F693C">
        <w:rPr>
          <w:rFonts w:ascii="Times New Roman" w:hAnsi="Times New Roman" w:cs="Times New Roman"/>
          <w:color w:val="auto"/>
          <w:sz w:val="22"/>
          <w:szCs w:val="22"/>
        </w:rPr>
        <w:t>/20</w:t>
      </w:r>
      <w:r w:rsidR="00D31662" w:rsidRPr="002F693C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4C7CA4">
        <w:rPr>
          <w:rFonts w:ascii="Times New Roman" w:hAnsi="Times New Roman" w:cs="Times New Roman"/>
          <w:color w:val="auto"/>
          <w:sz w:val="22"/>
          <w:szCs w:val="22"/>
        </w:rPr>
        <w:t>5</w:t>
      </w:r>
    </w:p>
    <w:p w:rsidR="00250A2B" w:rsidRPr="002F693C" w:rsidRDefault="00EE1CEB" w:rsidP="00EE1CEB">
      <w:pPr>
        <w:widowControl/>
        <w:spacing w:line="100" w:lineRule="atLeast"/>
        <w:jc w:val="right"/>
        <w:rPr>
          <w:rFonts w:ascii="Times New Roman" w:eastAsia="Lucida Sans Unicode" w:hAnsi="Times New Roman" w:cs="Times New Roman"/>
          <w:b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Tahoma" w:hAnsi="Times New Roman" w:cs="Times New Roman"/>
          <w:color w:val="auto"/>
          <w:sz w:val="22"/>
          <w:szCs w:val="22"/>
          <w:lang w:eastAsia="ar-SA" w:bidi="ar-SA"/>
        </w:rPr>
        <w:t xml:space="preserve"> </w:t>
      </w:r>
    </w:p>
    <w:p w:rsidR="00250A2B" w:rsidRPr="002F693C" w:rsidRDefault="00250A2B" w:rsidP="00250A2B">
      <w:pPr>
        <w:widowControl/>
        <w:spacing w:line="100" w:lineRule="atLeast"/>
        <w:jc w:val="center"/>
        <w:rPr>
          <w:rFonts w:ascii="Times New Roman" w:eastAsia="Lucida Sans Unicode" w:hAnsi="Times New Roman" w:cs="Times New Roman"/>
          <w:b/>
          <w:color w:val="auto"/>
          <w:sz w:val="22"/>
          <w:szCs w:val="22"/>
          <w:lang w:eastAsia="ar-SA" w:bidi="ar-SA"/>
        </w:rPr>
      </w:pPr>
    </w:p>
    <w:p w:rsidR="00250A2B" w:rsidRPr="002F693C" w:rsidRDefault="00250A2B" w:rsidP="00250A2B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  <w:t>Pełna nazwa szkoły:  ..................................................................................................................</w:t>
      </w:r>
    </w:p>
    <w:p w:rsidR="00920039" w:rsidRPr="002F693C" w:rsidRDefault="00920039" w:rsidP="00250A2B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  <w:t>…………………………………………………………………………………………………</w:t>
      </w:r>
      <w:r w:rsidR="000A27BF"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  <w:t>.</w:t>
      </w:r>
    </w:p>
    <w:p w:rsidR="00920039" w:rsidRPr="002F693C" w:rsidRDefault="00920039" w:rsidP="00250A2B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</w:pPr>
    </w:p>
    <w:p w:rsidR="00250A2B" w:rsidRPr="002F693C" w:rsidRDefault="00250A2B" w:rsidP="00250A2B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  <w:t>Telefon, Adres .............................................................................................</w:t>
      </w:r>
      <w:r w:rsidR="00920039" w:rsidRPr="002F693C">
        <w:rPr>
          <w:rFonts w:ascii="Times New Roman" w:eastAsia="Lucida Sans Unicode" w:hAnsi="Times New Roman" w:cs="Times New Roman"/>
          <w:bCs/>
          <w:color w:val="auto"/>
          <w:sz w:val="22"/>
          <w:szCs w:val="22"/>
          <w:lang w:eastAsia="ar-SA" w:bidi="ar-SA"/>
        </w:rPr>
        <w:t>...............................</w:t>
      </w:r>
    </w:p>
    <w:p w:rsidR="00920039" w:rsidRPr="002F693C" w:rsidRDefault="00920039" w:rsidP="00250A2B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250A2B" w:rsidRPr="002F693C" w:rsidRDefault="00250A2B" w:rsidP="00250A2B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 xml:space="preserve">Liczba </w:t>
      </w:r>
      <w:r w:rsidRPr="002F693C">
        <w:rPr>
          <w:rFonts w:ascii="Times New Roman" w:eastAsia="Lucida Sans Unicode" w:hAnsi="Times New Roman" w:cs="Times New Roman"/>
          <w:b/>
          <w:bCs/>
          <w:color w:val="auto"/>
          <w:sz w:val="22"/>
          <w:szCs w:val="22"/>
          <w:lang w:eastAsia="ar-SA" w:bidi="ar-SA"/>
        </w:rPr>
        <w:t>wszystkich</w:t>
      </w: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 xml:space="preserve"> uczniów biorących udział w eliminacjach szkolnych: ......................</w:t>
      </w:r>
      <w:r w:rsidR="000A27BF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..........</w:t>
      </w: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 xml:space="preserve"> </w:t>
      </w:r>
    </w:p>
    <w:p w:rsidR="00250A2B" w:rsidRPr="002F693C" w:rsidRDefault="00250A2B" w:rsidP="00250A2B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283B5C" w:rsidRPr="002F693C" w:rsidRDefault="00283B5C" w:rsidP="00250A2B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283B5C" w:rsidRPr="002F693C" w:rsidRDefault="00283B5C" w:rsidP="00283B5C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F693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 KATEGORIA</w:t>
      </w:r>
      <w:r w:rsidRPr="002F693C">
        <w:rPr>
          <w:rFonts w:ascii="Times New Roman" w:hAnsi="Times New Roman" w:cs="Times New Roman"/>
          <w:bCs/>
          <w:color w:val="auto"/>
          <w:sz w:val="22"/>
          <w:szCs w:val="22"/>
        </w:rPr>
        <w:t>: uczniowie klas IV-VI</w:t>
      </w:r>
    </w:p>
    <w:p w:rsidR="00283B5C" w:rsidRPr="002F693C" w:rsidRDefault="00283B5C" w:rsidP="00283B5C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50A2B" w:rsidRPr="002F693C" w:rsidRDefault="00250A2B" w:rsidP="00D646C9">
      <w:pPr>
        <w:widowControl/>
        <w:spacing w:line="100" w:lineRule="atLeast"/>
        <w:ind w:right="283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 xml:space="preserve">Uczniowie, których prace zostały przesłane do Komisji Wojewódzkiej </w:t>
      </w: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br/>
      </w:r>
    </w:p>
    <w:p w:rsidR="00283B5C" w:rsidRPr="002F693C" w:rsidRDefault="00283B5C" w:rsidP="00D646C9">
      <w:pPr>
        <w:widowControl/>
        <w:spacing w:line="100" w:lineRule="atLeast"/>
        <w:ind w:right="283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834"/>
        <w:gridCol w:w="1701"/>
        <w:gridCol w:w="1355"/>
        <w:gridCol w:w="2474"/>
      </w:tblGrid>
      <w:tr w:rsidR="00250A2B" w:rsidRPr="002F693C" w:rsidTr="00B30D9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A2B" w:rsidRPr="002F693C" w:rsidRDefault="00250A2B" w:rsidP="00250A2B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proofErr w:type="spellStart"/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A2B" w:rsidRPr="002F693C" w:rsidRDefault="00250A2B" w:rsidP="00250A2B">
            <w:pPr>
              <w:widowControl/>
              <w:spacing w:line="100" w:lineRule="atLeast"/>
              <w:jc w:val="center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A2B" w:rsidRPr="002F693C" w:rsidRDefault="00250A2B" w:rsidP="00250A2B">
            <w:pPr>
              <w:widowControl/>
              <w:spacing w:line="100" w:lineRule="atLeast"/>
              <w:jc w:val="center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A2B" w:rsidRPr="002F693C" w:rsidRDefault="00250A2B" w:rsidP="00250A2B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Liczba</w:t>
            </w:r>
          </w:p>
          <w:p w:rsidR="00250A2B" w:rsidRPr="002F693C" w:rsidRDefault="00250A2B" w:rsidP="00250A2B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uzyskanych</w:t>
            </w:r>
          </w:p>
          <w:p w:rsidR="00250A2B" w:rsidRPr="002F693C" w:rsidRDefault="00250A2B" w:rsidP="00250A2B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punktów </w:t>
            </w:r>
          </w:p>
          <w:p w:rsidR="00250A2B" w:rsidRPr="002F693C" w:rsidRDefault="00250A2B" w:rsidP="00250A2B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wg kryteriów </w:t>
            </w:r>
          </w:p>
          <w:p w:rsidR="00250A2B" w:rsidRPr="002F693C" w:rsidRDefault="00D646C9" w:rsidP="00250A2B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pkt. VII 2</w:t>
            </w:r>
            <w:r w:rsidR="00250A2B"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 Regulaminu: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0A2B" w:rsidRPr="002F693C" w:rsidRDefault="00250A2B" w:rsidP="00250A2B">
            <w:pPr>
              <w:widowControl/>
              <w:spacing w:line="100" w:lineRule="atLeast"/>
              <w:jc w:val="center"/>
              <w:rPr>
                <w:rFonts w:ascii="Times New Roman" w:eastAsia="Tahoma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Imię i nazwisko nauczyciela opiekuna </w:t>
            </w:r>
          </w:p>
        </w:tc>
      </w:tr>
      <w:tr w:rsidR="00250A2B" w:rsidRPr="002F693C" w:rsidTr="00B30D9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  <w:tr w:rsidR="00250A2B" w:rsidRPr="002F693C" w:rsidTr="00B30D9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  <w:tr w:rsidR="00250A2B" w:rsidRPr="002F693C" w:rsidTr="00B30D9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A2B" w:rsidRPr="002F693C" w:rsidRDefault="00250A2B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  <w:tr w:rsidR="00945756" w:rsidRPr="002F693C" w:rsidTr="00B30D9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56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  <w:tr w:rsidR="00945756" w:rsidRPr="002F693C" w:rsidTr="00B30D9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756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945756" w:rsidRPr="002F693C" w:rsidRDefault="00945756" w:rsidP="00250A2B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</w:tbl>
    <w:p w:rsidR="00F27ED9" w:rsidRPr="002F693C" w:rsidRDefault="00F27ED9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3B5C" w:rsidRPr="002F693C" w:rsidRDefault="00283B5C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45756" w:rsidRDefault="00945756" w:rsidP="00283B5C">
      <w:pPr>
        <w:widowControl/>
        <w:spacing w:line="100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:rsidR="00283B5C" w:rsidRPr="002F693C" w:rsidRDefault="00283B5C" w:rsidP="00283B5C">
      <w:pPr>
        <w:widowControl/>
        <w:spacing w:line="100" w:lineRule="atLeas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F693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II kategoria:</w:t>
      </w:r>
      <w:r w:rsidRPr="002F693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uczniowie klas VII </w:t>
      </w:r>
      <w:r w:rsidR="00945756">
        <w:rPr>
          <w:rFonts w:ascii="Times New Roman" w:hAnsi="Times New Roman" w:cs="Times New Roman"/>
          <w:bCs/>
          <w:color w:val="auto"/>
          <w:sz w:val="22"/>
          <w:szCs w:val="22"/>
        </w:rPr>
        <w:t>-</w:t>
      </w:r>
      <w:r w:rsidRPr="002F693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VIII </w:t>
      </w:r>
    </w:p>
    <w:p w:rsidR="00283B5C" w:rsidRPr="002F693C" w:rsidRDefault="00283B5C" w:rsidP="00283B5C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283B5C" w:rsidRPr="002F693C" w:rsidRDefault="00283B5C" w:rsidP="00283B5C">
      <w:pPr>
        <w:widowControl/>
        <w:spacing w:line="100" w:lineRule="atLeast"/>
        <w:ind w:right="283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lastRenderedPageBreak/>
        <w:t xml:space="preserve">Uczniowie, których prace zostały przesłane do Komisji Wojewódzkiej </w:t>
      </w: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br/>
      </w:r>
    </w:p>
    <w:p w:rsidR="00283B5C" w:rsidRPr="002F693C" w:rsidRDefault="00283B5C" w:rsidP="00283B5C">
      <w:pPr>
        <w:widowControl/>
        <w:spacing w:line="100" w:lineRule="atLeast"/>
        <w:ind w:right="283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834"/>
        <w:gridCol w:w="1701"/>
        <w:gridCol w:w="1355"/>
        <w:gridCol w:w="2474"/>
      </w:tblGrid>
      <w:tr w:rsidR="00283B5C" w:rsidRPr="002F693C" w:rsidTr="008D4B0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B5C" w:rsidRPr="002F693C" w:rsidRDefault="00283B5C" w:rsidP="008D4B03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proofErr w:type="spellStart"/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B5C" w:rsidRPr="002F693C" w:rsidRDefault="00283B5C" w:rsidP="008D4B03">
            <w:pPr>
              <w:widowControl/>
              <w:spacing w:line="100" w:lineRule="atLeast"/>
              <w:jc w:val="center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B5C" w:rsidRPr="002F693C" w:rsidRDefault="00283B5C" w:rsidP="008D4B03">
            <w:pPr>
              <w:widowControl/>
              <w:spacing w:line="100" w:lineRule="atLeast"/>
              <w:jc w:val="center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B5C" w:rsidRPr="002F693C" w:rsidRDefault="00283B5C" w:rsidP="008D4B03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Liczba</w:t>
            </w:r>
          </w:p>
          <w:p w:rsidR="00283B5C" w:rsidRPr="002F693C" w:rsidRDefault="00283B5C" w:rsidP="008D4B03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uzyskanych</w:t>
            </w:r>
          </w:p>
          <w:p w:rsidR="00283B5C" w:rsidRPr="002F693C" w:rsidRDefault="00283B5C" w:rsidP="008D4B03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punktów </w:t>
            </w:r>
          </w:p>
          <w:p w:rsidR="00283B5C" w:rsidRPr="002F693C" w:rsidRDefault="00283B5C" w:rsidP="008D4B03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wg kryteriów </w:t>
            </w:r>
          </w:p>
          <w:p w:rsidR="00283B5C" w:rsidRPr="002F693C" w:rsidRDefault="00283B5C" w:rsidP="008D4B03">
            <w:pPr>
              <w:widowControl/>
              <w:spacing w:line="100" w:lineRule="atLeast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>pkt. VII 2 Regulaminu: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B5C" w:rsidRPr="002F693C" w:rsidRDefault="00283B5C" w:rsidP="008D4B03">
            <w:pPr>
              <w:widowControl/>
              <w:spacing w:line="100" w:lineRule="atLeast"/>
              <w:jc w:val="center"/>
              <w:rPr>
                <w:rFonts w:ascii="Times New Roman" w:eastAsia="Tahoma" w:hAnsi="Times New Roman" w:cs="Times New Roman"/>
                <w:color w:val="auto"/>
                <w:sz w:val="22"/>
                <w:szCs w:val="22"/>
                <w:lang w:eastAsia="ar-SA" w:bidi="ar-SA"/>
              </w:rPr>
            </w:pPr>
            <w:r w:rsidRPr="002F693C"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  <w:t xml:space="preserve">Imię i nazwisko nauczyciela opiekuna </w:t>
            </w:r>
          </w:p>
        </w:tc>
      </w:tr>
      <w:tr w:rsidR="00283B5C" w:rsidRPr="002F693C" w:rsidTr="008D4B0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  <w:tr w:rsidR="00D31662" w:rsidRPr="002F693C" w:rsidTr="008D4B0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  <w:tr w:rsidR="00D31662" w:rsidRPr="002F693C" w:rsidTr="008D4B0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662" w:rsidRPr="002F693C" w:rsidRDefault="00D31662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  <w:tr w:rsidR="00283B5C" w:rsidRPr="002F693C" w:rsidTr="008D4B0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  <w:tr w:rsidR="00283B5C" w:rsidRPr="002F693C" w:rsidTr="008D4B03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5C" w:rsidRPr="002F693C" w:rsidRDefault="00283B5C" w:rsidP="008D4B03">
            <w:pPr>
              <w:widowControl/>
              <w:spacing w:line="100" w:lineRule="atLeast"/>
              <w:jc w:val="both"/>
              <w:rPr>
                <w:rFonts w:ascii="Times New Roman" w:eastAsia="Lucida Sans Unicode" w:hAnsi="Times New Roman" w:cs="Times New Roman"/>
                <w:color w:val="auto"/>
                <w:sz w:val="22"/>
                <w:szCs w:val="22"/>
                <w:lang w:eastAsia="ar-SA" w:bidi="ar-SA"/>
              </w:rPr>
            </w:pPr>
          </w:p>
        </w:tc>
      </w:tr>
    </w:tbl>
    <w:p w:rsidR="00283B5C" w:rsidRPr="002F693C" w:rsidRDefault="00283B5C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3B5C" w:rsidRPr="002F693C" w:rsidRDefault="00283B5C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646C9" w:rsidRPr="002F693C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Ewentualne dodatkowe informacje o przebiegu konkursu:</w:t>
      </w:r>
    </w:p>
    <w:p w:rsidR="00FC16F2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....................................................................................................................................................................</w:t>
      </w:r>
    </w:p>
    <w:p w:rsidR="00FC16F2" w:rsidRDefault="00FC16F2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FC16F2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....................................................................................................................................................................</w:t>
      </w:r>
    </w:p>
    <w:p w:rsidR="00FC16F2" w:rsidRDefault="00FC16F2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D646C9" w:rsidRPr="002F693C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.............................................................................................................................</w:t>
      </w:r>
      <w:r w:rsidR="00D7032F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.......................................</w:t>
      </w:r>
    </w:p>
    <w:p w:rsidR="00D646C9" w:rsidRPr="002F693C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D646C9" w:rsidRPr="002F693C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D646C9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Podpisy członków Komisji Konkursowej:</w:t>
      </w:r>
    </w:p>
    <w:p w:rsidR="00945756" w:rsidRPr="002F693C" w:rsidRDefault="00945756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D646C9" w:rsidRPr="002F693C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Przewodniczący: .................................................                  .......................................................</w:t>
      </w:r>
    </w:p>
    <w:p w:rsidR="00945756" w:rsidRPr="002F693C" w:rsidRDefault="00945756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D646C9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Członkowie:</w:t>
      </w:r>
      <w:r w:rsidR="00945756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 xml:space="preserve">      </w:t>
      </w: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..................................................                   ......................................................</w:t>
      </w:r>
    </w:p>
    <w:p w:rsidR="00945756" w:rsidRDefault="00945756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945756" w:rsidRPr="002F693C" w:rsidRDefault="00945756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945756" w:rsidRDefault="000A27BF" w:rsidP="00945756">
      <w:pPr>
        <w:widowControl/>
        <w:spacing w:line="100" w:lineRule="atLeast"/>
        <w:ind w:left="708" w:firstLine="708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 xml:space="preserve"> </w:t>
      </w:r>
      <w:r w:rsidR="00D646C9"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.................................................</w:t>
      </w:r>
      <w:r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>.</w:t>
      </w:r>
      <w:r w:rsidR="00D7032F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 xml:space="preserve">                   …………………………………..</w:t>
      </w:r>
    </w:p>
    <w:p w:rsidR="00D646C9" w:rsidRPr="002F693C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D646C9" w:rsidRPr="002F693C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D646C9" w:rsidRPr="002F693C" w:rsidRDefault="00D646C9" w:rsidP="00D646C9">
      <w:pPr>
        <w:widowControl/>
        <w:spacing w:line="100" w:lineRule="atLeast"/>
        <w:jc w:val="both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</w:p>
    <w:p w:rsidR="00D646C9" w:rsidRPr="002F693C" w:rsidRDefault="00D646C9" w:rsidP="00D646C9">
      <w:pPr>
        <w:widowControl/>
        <w:spacing w:line="100" w:lineRule="atLeast"/>
        <w:jc w:val="right"/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</w:pPr>
      <w:r w:rsidRPr="002F693C">
        <w:rPr>
          <w:rFonts w:ascii="Times New Roman" w:eastAsia="Lucida Sans Unicode" w:hAnsi="Times New Roman" w:cs="Times New Roman"/>
          <w:color w:val="auto"/>
          <w:sz w:val="22"/>
          <w:szCs w:val="22"/>
          <w:lang w:eastAsia="ar-SA" w:bidi="ar-SA"/>
        </w:rPr>
        <w:t xml:space="preserve">Dyrektor szkoły ..............................................   </w:t>
      </w:r>
    </w:p>
    <w:p w:rsidR="00D646C9" w:rsidRPr="002F693C" w:rsidRDefault="00D646C9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45756" w:rsidRDefault="00945756" w:rsidP="00945756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C77056" w:rsidRDefault="00C77056" w:rsidP="0020291A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C77056" w:rsidRDefault="00C77056" w:rsidP="0020291A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20291A" w:rsidRPr="00745B8A" w:rsidRDefault="0020291A" w:rsidP="0020291A">
      <w:pPr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Załącznik </w:t>
      </w:r>
      <w:r w:rsidRPr="00745B8A">
        <w:rPr>
          <w:rFonts w:ascii="Times New Roman" w:hAnsi="Times New Roman" w:cs="Times New Roman"/>
          <w:b/>
          <w:color w:val="auto"/>
          <w:sz w:val="20"/>
          <w:szCs w:val="20"/>
        </w:rPr>
        <w:t>nr 4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45B8A">
        <w:rPr>
          <w:rFonts w:ascii="Times New Roman" w:hAnsi="Times New Roman" w:cs="Times New Roman"/>
          <w:color w:val="auto"/>
          <w:sz w:val="20"/>
          <w:szCs w:val="20"/>
        </w:rPr>
        <w:t>do Regulaminu Małopolskiego Konkursu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45B8A">
        <w:rPr>
          <w:rFonts w:ascii="Times New Roman" w:hAnsi="Times New Roman" w:cs="Times New Roman"/>
          <w:bCs/>
          <w:sz w:val="20"/>
          <w:szCs w:val="20"/>
        </w:rPr>
        <w:lastRenderedPageBreak/>
        <w:t>„</w:t>
      </w:r>
      <w:r w:rsidR="004C7CA4">
        <w:rPr>
          <w:rFonts w:ascii="Times New Roman" w:hAnsi="Times New Roman" w:cs="Times New Roman"/>
          <w:bCs/>
          <w:sz w:val="20"/>
          <w:szCs w:val="20"/>
        </w:rPr>
        <w:t>Razem możemy więcej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45B8A">
        <w:rPr>
          <w:rFonts w:ascii="Times New Roman" w:hAnsi="Times New Roman" w:cs="Times New Roman"/>
          <w:bCs/>
          <w:sz w:val="20"/>
          <w:szCs w:val="20"/>
        </w:rPr>
        <w:t>Solidarnoś</w:t>
      </w:r>
      <w:r w:rsidR="000A27BF">
        <w:rPr>
          <w:rFonts w:ascii="Times New Roman" w:hAnsi="Times New Roman" w:cs="Times New Roman"/>
          <w:bCs/>
          <w:sz w:val="20"/>
          <w:szCs w:val="20"/>
        </w:rPr>
        <w:t>ć</w:t>
      </w:r>
      <w:r w:rsidRPr="00745B8A">
        <w:rPr>
          <w:rFonts w:ascii="Times New Roman" w:hAnsi="Times New Roman" w:cs="Times New Roman"/>
          <w:bCs/>
          <w:sz w:val="20"/>
          <w:szCs w:val="20"/>
        </w:rPr>
        <w:t xml:space="preserve"> mojego regionu</w:t>
      </w:r>
      <w:r w:rsidR="002E4047">
        <w:rPr>
          <w:rFonts w:ascii="Times New Roman" w:hAnsi="Times New Roman" w:cs="Times New Roman"/>
          <w:bCs/>
          <w:sz w:val="20"/>
          <w:szCs w:val="20"/>
        </w:rPr>
        <w:t>”</w:t>
      </w:r>
    </w:p>
    <w:p w:rsidR="0020291A" w:rsidRPr="00745B8A" w:rsidRDefault="004C7CA4" w:rsidP="0020291A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20291A" w:rsidRPr="00745B8A">
        <w:rPr>
          <w:rFonts w:ascii="Times New Roman" w:hAnsi="Times New Roman" w:cs="Times New Roman"/>
          <w:bCs/>
          <w:sz w:val="20"/>
          <w:szCs w:val="20"/>
        </w:rPr>
        <w:t xml:space="preserve">dla </w:t>
      </w:r>
      <w:r w:rsidR="0020291A" w:rsidRPr="00745B8A">
        <w:rPr>
          <w:rFonts w:ascii="Times New Roman" w:hAnsi="Times New Roman" w:cs="Times New Roman"/>
          <w:color w:val="auto"/>
          <w:sz w:val="20"/>
          <w:szCs w:val="20"/>
        </w:rPr>
        <w:t xml:space="preserve">uczniów </w:t>
      </w:r>
      <w:r w:rsidR="0020291A" w:rsidRPr="00745B8A">
        <w:rPr>
          <w:rFonts w:ascii="Times New Roman" w:hAnsi="Times New Roman" w:cs="Times New Roman"/>
          <w:bCs/>
          <w:sz w:val="20"/>
          <w:szCs w:val="20"/>
        </w:rPr>
        <w:t>szkół podstawowych</w:t>
      </w:r>
    </w:p>
    <w:p w:rsidR="0020291A" w:rsidRPr="00745B8A" w:rsidRDefault="0020291A" w:rsidP="0020291A">
      <w:pPr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45B8A">
        <w:rPr>
          <w:rFonts w:ascii="Times New Roman" w:hAnsi="Times New Roman" w:cs="Times New Roman"/>
          <w:color w:val="auto"/>
          <w:sz w:val="20"/>
          <w:szCs w:val="20"/>
        </w:rPr>
        <w:t>w roku szkolnym 202</w:t>
      </w:r>
      <w:r w:rsidR="004C7CA4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745B8A">
        <w:rPr>
          <w:rFonts w:ascii="Times New Roman" w:hAnsi="Times New Roman" w:cs="Times New Roman"/>
          <w:color w:val="auto"/>
          <w:sz w:val="20"/>
          <w:szCs w:val="20"/>
        </w:rPr>
        <w:t>/202</w:t>
      </w:r>
      <w:r w:rsidR="004C7CA4">
        <w:rPr>
          <w:rFonts w:ascii="Times New Roman" w:hAnsi="Times New Roman" w:cs="Times New Roman"/>
          <w:color w:val="auto"/>
          <w:sz w:val="20"/>
          <w:szCs w:val="20"/>
        </w:rPr>
        <w:t>5</w:t>
      </w:r>
    </w:p>
    <w:p w:rsidR="0020291A" w:rsidRPr="002F693C" w:rsidRDefault="0020291A" w:rsidP="0020291A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945756" w:rsidRDefault="0020291A" w:rsidP="0020291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693C">
        <w:rPr>
          <w:rFonts w:ascii="Times New Roman" w:hAnsi="Times New Roman" w:cs="Times New Roman"/>
          <w:b/>
          <w:sz w:val="22"/>
          <w:szCs w:val="22"/>
        </w:rPr>
        <w:t xml:space="preserve">Treść wypełniania obowiązku informacyjnego – udział w konkursie </w:t>
      </w:r>
      <w:r w:rsidR="000A27BF">
        <w:rPr>
          <w:rFonts w:ascii="Times New Roman" w:hAnsi="Times New Roman" w:cs="Times New Roman"/>
          <w:b/>
          <w:sz w:val="22"/>
          <w:szCs w:val="22"/>
        </w:rPr>
        <w:br/>
      </w:r>
      <w:r w:rsidRPr="002F693C">
        <w:rPr>
          <w:rFonts w:ascii="Times New Roman" w:hAnsi="Times New Roman" w:cs="Times New Roman"/>
          <w:b/>
          <w:sz w:val="22"/>
          <w:szCs w:val="22"/>
        </w:rPr>
        <w:t>„</w:t>
      </w:r>
      <w:r w:rsidR="004C7CA4">
        <w:rPr>
          <w:rFonts w:ascii="Times New Roman" w:hAnsi="Times New Roman" w:cs="Times New Roman"/>
          <w:b/>
          <w:sz w:val="22"/>
          <w:szCs w:val="22"/>
        </w:rPr>
        <w:t>Razem możemy więcej</w:t>
      </w:r>
      <w:r w:rsidRPr="002F693C">
        <w:rPr>
          <w:rFonts w:ascii="Times New Roman" w:hAnsi="Times New Roman" w:cs="Times New Roman"/>
          <w:b/>
          <w:sz w:val="22"/>
          <w:szCs w:val="22"/>
        </w:rPr>
        <w:t xml:space="preserve"> Solidarnoś</w:t>
      </w:r>
      <w:r w:rsidR="004C7CA4">
        <w:rPr>
          <w:rFonts w:ascii="Times New Roman" w:hAnsi="Times New Roman" w:cs="Times New Roman"/>
          <w:b/>
          <w:sz w:val="22"/>
          <w:szCs w:val="22"/>
        </w:rPr>
        <w:t>ć</w:t>
      </w:r>
      <w:r w:rsidRPr="002F693C">
        <w:rPr>
          <w:rFonts w:ascii="Times New Roman" w:hAnsi="Times New Roman" w:cs="Times New Roman"/>
          <w:b/>
          <w:sz w:val="22"/>
          <w:szCs w:val="22"/>
        </w:rPr>
        <w:t xml:space="preserve"> mojego regionu</w:t>
      </w:r>
      <w:r w:rsidR="00945756">
        <w:rPr>
          <w:rFonts w:ascii="Times New Roman" w:hAnsi="Times New Roman" w:cs="Times New Roman"/>
          <w:b/>
          <w:sz w:val="22"/>
          <w:szCs w:val="22"/>
        </w:rPr>
        <w:t>”</w:t>
      </w:r>
    </w:p>
    <w:p w:rsidR="0020291A" w:rsidRPr="002F693C" w:rsidRDefault="0020291A" w:rsidP="0020291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69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7CA4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2F693C">
        <w:rPr>
          <w:rFonts w:ascii="Times New Roman" w:hAnsi="Times New Roman" w:cs="Times New Roman"/>
          <w:b/>
          <w:bCs/>
          <w:sz w:val="22"/>
          <w:szCs w:val="22"/>
        </w:rPr>
        <w:t xml:space="preserve">dla </w:t>
      </w:r>
      <w:r w:rsidRPr="002F69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uczniów </w:t>
      </w:r>
      <w:r w:rsidRPr="002F693C">
        <w:rPr>
          <w:rFonts w:ascii="Times New Roman" w:hAnsi="Times New Roman" w:cs="Times New Roman"/>
          <w:b/>
          <w:bCs/>
          <w:sz w:val="22"/>
          <w:szCs w:val="22"/>
        </w:rPr>
        <w:t>szkół podstawowych</w:t>
      </w:r>
    </w:p>
    <w:p w:rsidR="0020291A" w:rsidRPr="002F693C" w:rsidRDefault="0020291A" w:rsidP="0020291A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93C">
        <w:rPr>
          <w:rFonts w:ascii="Times New Roman" w:hAnsi="Times New Roman" w:cs="Times New Roman"/>
          <w:b/>
          <w:color w:val="auto"/>
          <w:sz w:val="22"/>
          <w:szCs w:val="22"/>
        </w:rPr>
        <w:t>w roku szkolnym 202</w:t>
      </w:r>
      <w:r w:rsidR="004C7CA4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2F693C">
        <w:rPr>
          <w:rFonts w:ascii="Times New Roman" w:hAnsi="Times New Roman" w:cs="Times New Roman"/>
          <w:b/>
          <w:color w:val="auto"/>
          <w:sz w:val="22"/>
          <w:szCs w:val="22"/>
        </w:rPr>
        <w:t>/202</w:t>
      </w:r>
      <w:r w:rsidR="004C7CA4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</w:p>
    <w:p w:rsidR="0020291A" w:rsidRPr="002F693C" w:rsidRDefault="0020291A" w:rsidP="0020291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0291A" w:rsidRPr="002F693C" w:rsidRDefault="0020291A" w:rsidP="0020291A">
      <w:pPr>
        <w:spacing w:before="1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F693C">
        <w:rPr>
          <w:rFonts w:ascii="Times New Roman" w:hAnsi="Times New Roman" w:cs="Times New Roman"/>
          <w:i/>
          <w:sz w:val="22"/>
          <w:szCs w:val="22"/>
        </w:rPr>
        <w:t>Państwa dane osobowe będą przetwarzane zgodnie z przepisami rozporządzenia Parlamentu Europejskiego i Rady (UE) z dnia 27 kwietnia 2016 r. w sprawie ochrony osób fizycznych w związku z przetwarzaniem danych osobowych i w sprawie swobodnego przepływu takich danych oraz uchylenia dyrektywy 95/46/WE (rozporządzenie o ochronie danych osobowych).</w:t>
      </w:r>
    </w:p>
    <w:p w:rsidR="0020291A" w:rsidRPr="002F693C" w:rsidRDefault="0020291A" w:rsidP="0020291A">
      <w:pPr>
        <w:pStyle w:val="Akapitzlist"/>
        <w:numPr>
          <w:ilvl w:val="0"/>
          <w:numId w:val="25"/>
        </w:numPr>
        <w:spacing w:before="60"/>
        <w:ind w:left="227" w:hanging="227"/>
        <w:rPr>
          <w:rFonts w:ascii="Times New Roman" w:hAnsi="Times New Roman" w:cs="Times New Roman"/>
          <w:b/>
        </w:rPr>
      </w:pPr>
      <w:r w:rsidRPr="002F693C">
        <w:rPr>
          <w:rFonts w:ascii="Times New Roman" w:hAnsi="Times New Roman" w:cs="Times New Roman"/>
          <w:b/>
        </w:rPr>
        <w:t>Informacje dotyczące administratora danych osobowych:</w:t>
      </w:r>
    </w:p>
    <w:p w:rsidR="0020291A" w:rsidRPr="002F693C" w:rsidRDefault="0020291A" w:rsidP="0020291A">
      <w:pPr>
        <w:ind w:left="170"/>
        <w:jc w:val="both"/>
        <w:rPr>
          <w:rFonts w:ascii="Times New Roman" w:hAnsi="Times New Roman" w:cs="Times New Roman"/>
          <w:sz w:val="22"/>
          <w:szCs w:val="22"/>
        </w:rPr>
      </w:pPr>
      <w:r w:rsidRPr="002F693C">
        <w:rPr>
          <w:rFonts w:ascii="Times New Roman" w:hAnsi="Times New Roman" w:cs="Times New Roman"/>
          <w:sz w:val="22"/>
          <w:szCs w:val="22"/>
        </w:rPr>
        <w:t>Administratorem Państwa danych osobowych i danych osobowych Waszego dziecka jest Małopolski Kurator Oświaty. Mogą się Państwo z nami kontaktować w następujący sposób:</w:t>
      </w:r>
    </w:p>
    <w:p w:rsidR="0020291A" w:rsidRPr="002F693C" w:rsidRDefault="0020291A" w:rsidP="0020291A">
      <w:pPr>
        <w:pStyle w:val="Akapitzlist"/>
        <w:numPr>
          <w:ilvl w:val="0"/>
          <w:numId w:val="27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listownie na adres: Kuratorium Oświaty w Krakowie, ul. Szlak 73, 31-153 Kraków</w:t>
      </w:r>
      <w:r w:rsidR="000A27BF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7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poprzez e</w:t>
      </w:r>
      <w:r w:rsidR="004C7CA4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PUAP: KO</w:t>
      </w:r>
      <w:r w:rsidR="004C7CA4">
        <w:rPr>
          <w:rFonts w:ascii="Times New Roman" w:hAnsi="Times New Roman" w:cs="Times New Roman"/>
        </w:rPr>
        <w:t xml:space="preserve"> </w:t>
      </w:r>
      <w:proofErr w:type="spellStart"/>
      <w:r w:rsidRPr="002F693C">
        <w:rPr>
          <w:rFonts w:ascii="Times New Roman" w:hAnsi="Times New Roman" w:cs="Times New Roman"/>
        </w:rPr>
        <w:t>Krakow</w:t>
      </w:r>
      <w:proofErr w:type="spellEnd"/>
      <w:r w:rsidR="004C7CA4">
        <w:rPr>
          <w:rFonts w:ascii="Times New Roman" w:hAnsi="Times New Roman" w:cs="Times New Roman"/>
        </w:rPr>
        <w:t xml:space="preserve"> </w:t>
      </w:r>
      <w:r w:rsidRPr="002F693C">
        <w:rPr>
          <w:rFonts w:ascii="Times New Roman" w:hAnsi="Times New Roman" w:cs="Times New Roman"/>
        </w:rPr>
        <w:t>/skrytka</w:t>
      </w:r>
      <w:r w:rsidR="000A27BF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7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 xml:space="preserve">poprzez e-mail: </w:t>
      </w:r>
      <w:hyperlink r:id="rId18" w:history="1">
        <w:r w:rsidRPr="00945756">
          <w:rPr>
            <w:rStyle w:val="Hipercze"/>
            <w:rFonts w:ascii="Times New Roman" w:hAnsi="Times New Roman" w:cs="Times New Roman"/>
            <w:color w:val="auto"/>
          </w:rPr>
          <w:t>kuratorium@kuratorium.krakow.pl</w:t>
        </w:r>
      </w:hyperlink>
      <w:r w:rsidR="000A27BF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7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telefonicznie: (12) 448 11 10; fax: (12) 448 11 62.</w:t>
      </w:r>
    </w:p>
    <w:p w:rsidR="0020291A" w:rsidRPr="002F693C" w:rsidRDefault="0020291A" w:rsidP="0020291A">
      <w:pPr>
        <w:pStyle w:val="Akapitzlist"/>
        <w:numPr>
          <w:ilvl w:val="0"/>
          <w:numId w:val="25"/>
        </w:numPr>
        <w:spacing w:before="60"/>
        <w:ind w:left="227" w:hanging="227"/>
        <w:rPr>
          <w:rFonts w:ascii="Times New Roman" w:hAnsi="Times New Roman" w:cs="Times New Roman"/>
          <w:b/>
        </w:rPr>
      </w:pPr>
      <w:r w:rsidRPr="002F693C">
        <w:rPr>
          <w:rFonts w:ascii="Times New Roman" w:hAnsi="Times New Roman" w:cs="Times New Roman"/>
          <w:b/>
        </w:rPr>
        <w:t>Inspektor ochrony danych:</w:t>
      </w:r>
    </w:p>
    <w:p w:rsidR="0020291A" w:rsidRPr="002F693C" w:rsidRDefault="0020291A" w:rsidP="0020291A">
      <w:pPr>
        <w:ind w:left="170"/>
        <w:jc w:val="both"/>
        <w:rPr>
          <w:rFonts w:ascii="Times New Roman" w:eastAsia="Lucida Sans Unicode" w:hAnsi="Times New Roman" w:cs="Times New Roman"/>
          <w:sz w:val="22"/>
          <w:szCs w:val="22"/>
          <w:lang w:eastAsia="pl-PL"/>
        </w:rPr>
      </w:pPr>
      <w:r w:rsidRPr="002F693C">
        <w:rPr>
          <w:rFonts w:ascii="Times New Roman" w:eastAsia="Lucida Sans Unicode" w:hAnsi="Times New Roman" w:cs="Times New Roman"/>
          <w:sz w:val="22"/>
          <w:szCs w:val="22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</w:p>
    <w:p w:rsidR="0020291A" w:rsidRPr="002F693C" w:rsidRDefault="0020291A" w:rsidP="0020291A">
      <w:pPr>
        <w:pStyle w:val="Akapitzlist"/>
        <w:numPr>
          <w:ilvl w:val="0"/>
          <w:numId w:val="26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 xml:space="preserve">listownie na adres: Kuratorium Oświaty w Krakowie, ul. Szlak 73, 31-153 Kraków, </w:t>
      </w:r>
      <w:r w:rsidRPr="002F693C">
        <w:rPr>
          <w:rFonts w:ascii="Times New Roman" w:eastAsia="Lucida Sans Unicode" w:hAnsi="Times New Roman" w:cs="Times New Roman"/>
          <w:lang w:eastAsia="pl-PL"/>
        </w:rPr>
        <w:t>umieszczając dopisek „Do Inspektora Ochrony Danych”</w:t>
      </w:r>
      <w:r w:rsidRPr="002F693C">
        <w:rPr>
          <w:rFonts w:ascii="Times New Roman" w:hAnsi="Times New Roman" w:cs="Times New Roman"/>
        </w:rPr>
        <w:t>;</w:t>
      </w:r>
    </w:p>
    <w:p w:rsidR="0020291A" w:rsidRPr="002F693C" w:rsidRDefault="0020291A" w:rsidP="0020291A">
      <w:pPr>
        <w:pStyle w:val="Akapitzlist"/>
        <w:numPr>
          <w:ilvl w:val="0"/>
          <w:numId w:val="26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 xml:space="preserve">poprzez e-mail: </w:t>
      </w:r>
      <w:hyperlink r:id="rId19" w:history="1">
        <w:r w:rsidRPr="002F693C">
          <w:rPr>
            <w:rStyle w:val="Hipercze"/>
            <w:rFonts w:ascii="Times New Roman" w:hAnsi="Times New Roman" w:cs="Times New Roman"/>
          </w:rPr>
          <w:t>iod@kuratorium.krakow.pl</w:t>
        </w:r>
      </w:hyperlink>
      <w:r w:rsidRPr="002F693C">
        <w:rPr>
          <w:rFonts w:ascii="Times New Roman" w:hAnsi="Times New Roman" w:cs="Times New Roman"/>
        </w:rPr>
        <w:t>;</w:t>
      </w:r>
    </w:p>
    <w:p w:rsidR="0020291A" w:rsidRPr="002F693C" w:rsidRDefault="0020291A" w:rsidP="0020291A">
      <w:pPr>
        <w:pStyle w:val="Akapitzlist"/>
        <w:numPr>
          <w:ilvl w:val="0"/>
          <w:numId w:val="26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telefonicznie: (12) 448 11 65.</w:t>
      </w:r>
    </w:p>
    <w:p w:rsidR="0020291A" w:rsidRPr="002F693C" w:rsidRDefault="0020291A" w:rsidP="0020291A">
      <w:pPr>
        <w:pStyle w:val="Akapitzlist"/>
        <w:numPr>
          <w:ilvl w:val="0"/>
          <w:numId w:val="25"/>
        </w:numPr>
        <w:spacing w:before="60"/>
        <w:ind w:left="227" w:hanging="227"/>
        <w:rPr>
          <w:rFonts w:ascii="Times New Roman" w:hAnsi="Times New Roman" w:cs="Times New Roman"/>
          <w:b/>
        </w:rPr>
      </w:pPr>
      <w:r w:rsidRPr="002F693C">
        <w:rPr>
          <w:rFonts w:ascii="Times New Roman" w:hAnsi="Times New Roman" w:cs="Times New Roman"/>
          <w:b/>
        </w:rPr>
        <w:t>Cel i podstawy przetwarzania:</w:t>
      </w:r>
    </w:p>
    <w:p w:rsidR="0020291A" w:rsidRPr="00483222" w:rsidRDefault="0020291A" w:rsidP="0020291A">
      <w:pPr>
        <w:ind w:left="170"/>
        <w:jc w:val="both"/>
        <w:rPr>
          <w:rFonts w:ascii="Times New Roman" w:hAnsi="Times New Roman" w:cs="Times New Roman"/>
          <w:sz w:val="22"/>
          <w:szCs w:val="22"/>
        </w:rPr>
      </w:pPr>
      <w:r w:rsidRPr="00483222">
        <w:rPr>
          <w:rFonts w:ascii="Times New Roman" w:hAnsi="Times New Roman" w:cs="Times New Roman"/>
          <w:sz w:val="22"/>
          <w:szCs w:val="22"/>
        </w:rPr>
        <w:t>Będziemy przetwarzać Państwa dane osobowe i dane osobowe Waszego dziecka w celu przeprowadzenia Wojewódzkiego konkursu „</w:t>
      </w:r>
      <w:r w:rsidR="000A27BF" w:rsidRPr="00483222">
        <w:rPr>
          <w:rFonts w:ascii="Times New Roman" w:hAnsi="Times New Roman" w:cs="Times New Roman"/>
          <w:sz w:val="22"/>
          <w:szCs w:val="22"/>
        </w:rPr>
        <w:t>Razem możemy więcej</w:t>
      </w:r>
      <w:r w:rsidRPr="00483222">
        <w:rPr>
          <w:rFonts w:ascii="Times New Roman" w:hAnsi="Times New Roman" w:cs="Times New Roman"/>
          <w:sz w:val="22"/>
          <w:szCs w:val="22"/>
        </w:rPr>
        <w:t xml:space="preserve"> „Solidarnoś</w:t>
      </w:r>
      <w:r w:rsidR="000A27BF" w:rsidRPr="00483222">
        <w:rPr>
          <w:rFonts w:ascii="Times New Roman" w:hAnsi="Times New Roman" w:cs="Times New Roman"/>
          <w:sz w:val="22"/>
          <w:szCs w:val="22"/>
        </w:rPr>
        <w:t>ć</w:t>
      </w:r>
      <w:r w:rsidRPr="00483222">
        <w:rPr>
          <w:rFonts w:ascii="Times New Roman" w:hAnsi="Times New Roman" w:cs="Times New Roman"/>
          <w:sz w:val="22"/>
          <w:szCs w:val="22"/>
        </w:rPr>
        <w:t>” mojego regionu</w:t>
      </w:r>
      <w:r w:rsidR="00945756" w:rsidRPr="00483222">
        <w:rPr>
          <w:rFonts w:ascii="Times New Roman" w:hAnsi="Times New Roman" w:cs="Times New Roman"/>
          <w:sz w:val="22"/>
          <w:szCs w:val="22"/>
        </w:rPr>
        <w:t>”</w:t>
      </w:r>
      <w:r w:rsidRPr="00483222">
        <w:rPr>
          <w:rFonts w:ascii="Times New Roman" w:hAnsi="Times New Roman" w:cs="Times New Roman"/>
          <w:sz w:val="22"/>
          <w:szCs w:val="22"/>
        </w:rPr>
        <w:t>. Podstawą prawną ich przetwarzania są Państwa zgody wyrażone</w:t>
      </w:r>
      <w:r w:rsidR="00C52441" w:rsidRPr="00483222">
        <w:rPr>
          <w:rFonts w:ascii="Times New Roman" w:hAnsi="Times New Roman" w:cs="Times New Roman"/>
          <w:sz w:val="22"/>
          <w:szCs w:val="22"/>
        </w:rPr>
        <w:t xml:space="preserve"> </w:t>
      </w:r>
      <w:r w:rsidRPr="00483222">
        <w:rPr>
          <w:rFonts w:ascii="Times New Roman" w:hAnsi="Times New Roman" w:cs="Times New Roman"/>
          <w:sz w:val="22"/>
          <w:szCs w:val="22"/>
        </w:rPr>
        <w:t>w załączniku nr 2 do regulaminu konkursu.</w:t>
      </w:r>
    </w:p>
    <w:p w:rsidR="0020291A" w:rsidRPr="00483222" w:rsidRDefault="0020291A" w:rsidP="0020291A">
      <w:pPr>
        <w:pStyle w:val="Akapitzlist"/>
        <w:numPr>
          <w:ilvl w:val="0"/>
          <w:numId w:val="25"/>
        </w:numPr>
        <w:spacing w:before="60"/>
        <w:ind w:left="227" w:hanging="227"/>
        <w:rPr>
          <w:rFonts w:ascii="Times New Roman" w:hAnsi="Times New Roman" w:cs="Times New Roman"/>
          <w:b/>
          <w:color w:val="000000"/>
        </w:rPr>
      </w:pPr>
      <w:r w:rsidRPr="00483222">
        <w:rPr>
          <w:rFonts w:ascii="Times New Roman" w:hAnsi="Times New Roman" w:cs="Times New Roman"/>
          <w:b/>
          <w:color w:val="000000"/>
        </w:rPr>
        <w:t>Odbiorcy danych osobowych:</w:t>
      </w:r>
    </w:p>
    <w:p w:rsidR="0020291A" w:rsidRPr="002F693C" w:rsidRDefault="0020291A" w:rsidP="0020291A">
      <w:pPr>
        <w:ind w:left="170"/>
        <w:jc w:val="both"/>
        <w:rPr>
          <w:rFonts w:ascii="Times New Roman" w:hAnsi="Times New Roman" w:cs="Times New Roman"/>
          <w:sz w:val="22"/>
          <w:szCs w:val="22"/>
        </w:rPr>
      </w:pPr>
      <w:r w:rsidRPr="002F693C">
        <w:rPr>
          <w:rFonts w:ascii="Times New Roman" w:hAnsi="Times New Roman" w:cs="Times New Roman"/>
          <w:sz w:val="22"/>
          <w:szCs w:val="22"/>
        </w:rPr>
        <w:t>Imiona i nazwiska, nazwy szkół uczestników zakwalifikowanych do etapu wojewódzkiego i laureatów będą publikowane na stronie internetowej Kuratorium Oświaty w Krakowie.</w:t>
      </w:r>
    </w:p>
    <w:p w:rsidR="0020291A" w:rsidRPr="002F693C" w:rsidRDefault="0020291A" w:rsidP="0020291A">
      <w:pPr>
        <w:pStyle w:val="Akapitzlist"/>
        <w:numPr>
          <w:ilvl w:val="0"/>
          <w:numId w:val="25"/>
        </w:numPr>
        <w:spacing w:before="60"/>
        <w:ind w:left="227" w:hanging="227"/>
        <w:rPr>
          <w:rFonts w:ascii="Times New Roman" w:hAnsi="Times New Roman" w:cs="Times New Roman"/>
          <w:b/>
        </w:rPr>
      </w:pPr>
      <w:r w:rsidRPr="002F693C">
        <w:rPr>
          <w:rFonts w:ascii="Times New Roman" w:hAnsi="Times New Roman" w:cs="Times New Roman"/>
          <w:b/>
        </w:rPr>
        <w:t>Okres przechowywania danych:</w:t>
      </w:r>
    </w:p>
    <w:p w:rsidR="0020291A" w:rsidRPr="002F693C" w:rsidRDefault="0020291A" w:rsidP="0020291A">
      <w:pPr>
        <w:ind w:left="170"/>
        <w:jc w:val="both"/>
        <w:rPr>
          <w:rFonts w:ascii="Times New Roman" w:hAnsi="Times New Roman" w:cs="Times New Roman"/>
          <w:sz w:val="22"/>
          <w:szCs w:val="22"/>
        </w:rPr>
      </w:pPr>
      <w:r w:rsidRPr="002F693C">
        <w:rPr>
          <w:rFonts w:ascii="Times New Roman" w:hAnsi="Times New Roman" w:cs="Times New Roman"/>
          <w:sz w:val="22"/>
          <w:szCs w:val="22"/>
        </w:rPr>
        <w:t>Państwa dane osobowe i dane osobow</w:t>
      </w:r>
      <w:r w:rsidR="00945756">
        <w:rPr>
          <w:rFonts w:ascii="Times New Roman" w:hAnsi="Times New Roman" w:cs="Times New Roman"/>
          <w:sz w:val="22"/>
          <w:szCs w:val="22"/>
        </w:rPr>
        <w:t>e</w:t>
      </w:r>
      <w:r w:rsidRPr="002F693C">
        <w:rPr>
          <w:rFonts w:ascii="Times New Roman" w:hAnsi="Times New Roman" w:cs="Times New Roman"/>
          <w:sz w:val="22"/>
          <w:szCs w:val="22"/>
        </w:rPr>
        <w:t xml:space="preserve"> Waszego dziecka będą przechowywane przez okres 5 lat, licząc od końca roku kalendarzowego w którym nastąpiło ostateczne zakończenie konkursu, po upływie tego okresu dane osobowe będą podlegać ekspertyzie przeprowadzonej przez właściwe archiwum państwowe.</w:t>
      </w:r>
    </w:p>
    <w:p w:rsidR="0020291A" w:rsidRPr="002F693C" w:rsidRDefault="0020291A" w:rsidP="0020291A">
      <w:pPr>
        <w:pStyle w:val="Akapitzlist"/>
        <w:numPr>
          <w:ilvl w:val="0"/>
          <w:numId w:val="25"/>
        </w:numPr>
        <w:spacing w:before="60"/>
        <w:ind w:left="227" w:hanging="227"/>
        <w:rPr>
          <w:rFonts w:ascii="Times New Roman" w:hAnsi="Times New Roman" w:cs="Times New Roman"/>
          <w:b/>
        </w:rPr>
      </w:pPr>
      <w:r w:rsidRPr="002F693C">
        <w:rPr>
          <w:rFonts w:ascii="Times New Roman" w:hAnsi="Times New Roman" w:cs="Times New Roman"/>
          <w:b/>
        </w:rPr>
        <w:t>Prawa osób, których dane dotyczą:</w:t>
      </w:r>
    </w:p>
    <w:p w:rsidR="0020291A" w:rsidRPr="002F693C" w:rsidRDefault="0020291A" w:rsidP="0020291A">
      <w:pPr>
        <w:ind w:left="170"/>
        <w:jc w:val="both"/>
        <w:rPr>
          <w:rFonts w:ascii="Times New Roman" w:hAnsi="Times New Roman" w:cs="Times New Roman"/>
          <w:sz w:val="22"/>
          <w:szCs w:val="22"/>
        </w:rPr>
      </w:pPr>
      <w:r w:rsidRPr="002F693C">
        <w:rPr>
          <w:rFonts w:ascii="Times New Roman" w:hAnsi="Times New Roman" w:cs="Times New Roman"/>
          <w:sz w:val="22"/>
          <w:szCs w:val="22"/>
        </w:rPr>
        <w:t>Zgodnie z przepisami o ochronie danych osobowych przysługują Państwu następujące uprawnienia:</w:t>
      </w:r>
    </w:p>
    <w:p w:rsidR="0020291A" w:rsidRPr="002F693C" w:rsidRDefault="0020291A" w:rsidP="0020291A">
      <w:pPr>
        <w:pStyle w:val="Akapitzlist"/>
        <w:numPr>
          <w:ilvl w:val="0"/>
          <w:numId w:val="28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prawo dostępu do treści swoich danych oraz otrzymania ich kopii</w:t>
      </w:r>
      <w:r w:rsidR="000A27BF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8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prawo sprostowania (poprawiania) swoich danych</w:t>
      </w:r>
      <w:r w:rsidR="000A27BF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8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prawo do usunięcia danych osobowych, w sytuacji, gdy przetwarzanie danych nie następuje</w:t>
      </w:r>
      <w:r w:rsidRPr="002F693C">
        <w:rPr>
          <w:rFonts w:ascii="Times New Roman" w:hAnsi="Times New Roman" w:cs="Times New Roman"/>
        </w:rPr>
        <w:br/>
        <w:t>w celu wywiązania się z obowiązku wynikającego z przepisu prawa lub w ramach sprawowania władzy publicznej</w:t>
      </w:r>
      <w:r w:rsidR="000A27BF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8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prawo do ograniczenia przetwarzania danych, przy czym przepisy odrębne mogą wyłączyć możliwość skorzystania z tego prawa</w:t>
      </w:r>
      <w:r w:rsidR="000A27BF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8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>prawo do przenoszenia danych pomiędzy różnymi administratorami</w:t>
      </w:r>
      <w:r w:rsidR="000A27BF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8"/>
        </w:numPr>
        <w:ind w:left="511" w:hanging="227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lastRenderedPageBreak/>
        <w:t>prawo do niepodlegania wyłącznie zautomatyzowanemu podejmowaniu decyzji, w tym profilowaniu</w:t>
      </w:r>
      <w:r w:rsidR="0074407D">
        <w:rPr>
          <w:rFonts w:ascii="Times New Roman" w:hAnsi="Times New Roman" w:cs="Times New Roman"/>
        </w:rPr>
        <w:t>,</w:t>
      </w:r>
    </w:p>
    <w:p w:rsidR="0020291A" w:rsidRPr="002F693C" w:rsidRDefault="0020291A" w:rsidP="0020291A">
      <w:pPr>
        <w:pStyle w:val="Akapitzlist"/>
        <w:numPr>
          <w:ilvl w:val="0"/>
          <w:numId w:val="28"/>
        </w:numPr>
        <w:ind w:left="511" w:hanging="227"/>
        <w:contextualSpacing w:val="0"/>
        <w:rPr>
          <w:rFonts w:ascii="Times New Roman" w:hAnsi="Times New Roman" w:cs="Times New Roman"/>
        </w:rPr>
      </w:pPr>
      <w:r w:rsidRPr="002F693C">
        <w:rPr>
          <w:rFonts w:ascii="Times New Roman" w:hAnsi="Times New Roman" w:cs="Times New Roman"/>
        </w:rPr>
        <w:t xml:space="preserve">prawo do wniesienia skargi do Prezesa Urzędu Ochrony Danych Osobowych, gdy uznają Państwo, iż przetwarzanie Waszych danych osobowych lub danych osobowych Waszego dziecka narusza przepisy o ochronie danych osobowych: </w:t>
      </w:r>
      <w:r w:rsidRPr="002F693C">
        <w:rPr>
          <w:rFonts w:ascii="Times New Roman" w:hAnsi="Times New Roman" w:cs="Times New Roman"/>
          <w:i/>
        </w:rPr>
        <w:t>Biuro Urzędu Ochrony Danych Osobowych, ul. Stawki 2, 00-193 Warszawa, tel. 22 531 03 00, fax. 22 531 03 01, email: </w:t>
      </w:r>
      <w:hyperlink r:id="rId20" w:history="1">
        <w:r w:rsidRPr="002F693C">
          <w:rPr>
            <w:rStyle w:val="Hipercze"/>
            <w:rFonts w:ascii="Times New Roman" w:hAnsi="Times New Roman" w:cs="Times New Roman"/>
            <w:i/>
          </w:rPr>
          <w:t>kancelaria@uodo.gov.pl</w:t>
        </w:r>
      </w:hyperlink>
      <w:r w:rsidRPr="002F693C">
        <w:rPr>
          <w:rFonts w:ascii="Times New Roman" w:hAnsi="Times New Roman" w:cs="Times New Roman"/>
        </w:rPr>
        <w:t>.</w:t>
      </w:r>
    </w:p>
    <w:p w:rsidR="0020291A" w:rsidRPr="002F693C" w:rsidRDefault="0020291A" w:rsidP="0020291A">
      <w:pPr>
        <w:pStyle w:val="Akapitzlist"/>
        <w:numPr>
          <w:ilvl w:val="0"/>
          <w:numId w:val="25"/>
        </w:numPr>
        <w:spacing w:before="60"/>
        <w:ind w:left="227" w:hanging="227"/>
        <w:rPr>
          <w:rFonts w:ascii="Times New Roman" w:hAnsi="Times New Roman" w:cs="Times New Roman"/>
          <w:b/>
        </w:rPr>
      </w:pPr>
      <w:r w:rsidRPr="002F693C">
        <w:rPr>
          <w:rFonts w:ascii="Times New Roman" w:hAnsi="Times New Roman" w:cs="Times New Roman"/>
          <w:b/>
        </w:rPr>
        <w:t>Prawo cofnięcia zgody:</w:t>
      </w:r>
    </w:p>
    <w:p w:rsidR="0020291A" w:rsidRPr="002F693C" w:rsidRDefault="0020291A" w:rsidP="0020291A">
      <w:pPr>
        <w:ind w:left="170"/>
        <w:jc w:val="both"/>
        <w:rPr>
          <w:rFonts w:ascii="Times New Roman" w:hAnsi="Times New Roman" w:cs="Times New Roman"/>
          <w:sz w:val="22"/>
          <w:szCs w:val="22"/>
        </w:rPr>
      </w:pPr>
      <w:r w:rsidRPr="002F693C">
        <w:rPr>
          <w:rFonts w:ascii="Times New Roman" w:hAnsi="Times New Roman" w:cs="Times New Roman"/>
          <w:sz w:val="22"/>
          <w:szCs w:val="22"/>
        </w:rPr>
        <w:t>Posiadają Państwo prawo wycofania zgody na przetwarzanie danych w dowolnym momencie. Wycofanie zgody nie ma wpływu na zgodność z prawem przetwarzania, którego dokonano na podstawie Państwa zgody przed jej wycofaniem. Zgodę mogą Państwo wycofać poprzez wysłanie oświadczenia o wycofaniu zgody listownie na nasz adres korespondencyjny, bądź e-mail.</w:t>
      </w:r>
    </w:p>
    <w:p w:rsidR="0020291A" w:rsidRPr="002F693C" w:rsidRDefault="0020291A" w:rsidP="0020291A">
      <w:pPr>
        <w:pStyle w:val="Akapitzlist"/>
        <w:numPr>
          <w:ilvl w:val="0"/>
          <w:numId w:val="25"/>
        </w:numPr>
        <w:spacing w:before="60"/>
        <w:ind w:left="227" w:hanging="227"/>
        <w:rPr>
          <w:rFonts w:ascii="Times New Roman" w:hAnsi="Times New Roman" w:cs="Times New Roman"/>
          <w:b/>
        </w:rPr>
      </w:pPr>
      <w:r w:rsidRPr="002F693C">
        <w:rPr>
          <w:rFonts w:ascii="Times New Roman" w:hAnsi="Times New Roman" w:cs="Times New Roman"/>
          <w:b/>
        </w:rPr>
        <w:t>Informacje o wymogu podania danych:</w:t>
      </w:r>
    </w:p>
    <w:p w:rsidR="0020291A" w:rsidRPr="002F693C" w:rsidRDefault="0020291A" w:rsidP="0020291A">
      <w:pPr>
        <w:ind w:left="170"/>
        <w:jc w:val="both"/>
        <w:rPr>
          <w:rFonts w:ascii="Times New Roman" w:hAnsi="Times New Roman" w:cs="Times New Roman"/>
          <w:sz w:val="22"/>
          <w:szCs w:val="22"/>
        </w:rPr>
      </w:pPr>
      <w:r w:rsidRPr="002F693C">
        <w:rPr>
          <w:rFonts w:ascii="Times New Roman" w:eastAsia="Lucida Sans Unicode" w:hAnsi="Times New Roman" w:cs="Times New Roman"/>
          <w:sz w:val="22"/>
          <w:szCs w:val="22"/>
          <w:lang w:eastAsia="pl-PL"/>
        </w:rPr>
        <w:t>Podanie przez Państwa danych osobowych i danych osobowych Waszego dziecka jest dobrowolne lecz niezbędne, aby uczestniczyć w konkursie.</w:t>
      </w:r>
    </w:p>
    <w:p w:rsidR="0020291A" w:rsidRPr="002F693C" w:rsidRDefault="0020291A" w:rsidP="00B137C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20291A" w:rsidRPr="002F693C" w:rsidSect="000D434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06" w:rsidRDefault="00CC0706">
      <w:r>
        <w:separator/>
      </w:r>
    </w:p>
  </w:endnote>
  <w:endnote w:type="continuationSeparator" w:id="0">
    <w:p w:rsidR="00CC0706" w:rsidRDefault="00CC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ED" w:rsidRDefault="007C51ED" w:rsidP="00E668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51ED" w:rsidRDefault="007C51ED" w:rsidP="00E668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ED" w:rsidRDefault="007C51ED" w:rsidP="00E6683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2" w:rsidRDefault="000D43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06" w:rsidRDefault="00CC0706">
      <w:r>
        <w:separator/>
      </w:r>
    </w:p>
  </w:footnote>
  <w:footnote w:type="continuationSeparator" w:id="0">
    <w:p w:rsidR="00CC0706" w:rsidRDefault="00CC0706">
      <w:r>
        <w:continuationSeparator/>
      </w:r>
    </w:p>
  </w:footnote>
  <w:footnote w:id="1">
    <w:p w:rsidR="0020291A" w:rsidRPr="002F693C" w:rsidRDefault="0020291A" w:rsidP="0020291A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3145F">
        <w:rPr>
          <w:rStyle w:val="Odwoanieprzypisudolnego"/>
          <w:rFonts w:ascii="Lucida Sans Unicode" w:hAnsi="Lucida Sans Unicode"/>
          <w:sz w:val="18"/>
          <w:szCs w:val="18"/>
        </w:rPr>
        <w:footnoteRef/>
      </w:r>
      <w:r w:rsidRPr="0053145F">
        <w:rPr>
          <w:rFonts w:ascii="Lucida Sans Unicode" w:hAnsi="Lucida Sans Unicode"/>
          <w:sz w:val="18"/>
          <w:szCs w:val="18"/>
        </w:rPr>
        <w:t xml:space="preserve"> </w:t>
      </w:r>
      <w:r w:rsidRPr="002F693C">
        <w:rPr>
          <w:rFonts w:ascii="Times New Roman" w:hAnsi="Times New Roman" w:cs="Times New Roman"/>
          <w:sz w:val="18"/>
          <w:szCs w:val="18"/>
        </w:rPr>
        <w:t>niepotrzebne skreślić;</w:t>
      </w:r>
    </w:p>
  </w:footnote>
  <w:footnote w:id="2">
    <w:p w:rsidR="0020291A" w:rsidRPr="0020291A" w:rsidRDefault="0020291A" w:rsidP="0020291A">
      <w:pPr>
        <w:pStyle w:val="Tekstprzypisudolnego"/>
        <w:rPr>
          <w:rFonts w:cs="Arial"/>
          <w:sz w:val="18"/>
          <w:szCs w:val="18"/>
        </w:rPr>
      </w:pPr>
      <w:r w:rsidRPr="002F693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693C">
        <w:rPr>
          <w:rFonts w:ascii="Times New Roman" w:hAnsi="Times New Roman" w:cs="Times New Roman"/>
          <w:sz w:val="18"/>
          <w:szCs w:val="18"/>
        </w:rPr>
        <w:t xml:space="preserve"> w przypadku małoletniego dziecka, podpis rodzica lub opiekuna prawnego.</w:t>
      </w:r>
    </w:p>
  </w:footnote>
  <w:footnote w:id="3">
    <w:p w:rsidR="006C2A0D" w:rsidRPr="00C77056" w:rsidRDefault="006C2A0D" w:rsidP="006C2A0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7705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77056">
        <w:rPr>
          <w:rFonts w:ascii="Times New Roman" w:hAnsi="Times New Roman" w:cs="Times New Roman"/>
          <w:sz w:val="16"/>
          <w:szCs w:val="16"/>
        </w:rPr>
        <w:t xml:space="preserve"> w przypadku małoletniego dziecka, podpis rodzica lub opiekuna prawnego.</w:t>
      </w:r>
    </w:p>
  </w:footnote>
  <w:footnote w:id="4">
    <w:p w:rsidR="0020291A" w:rsidRPr="00C77056" w:rsidRDefault="0020291A" w:rsidP="0020291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7705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77056">
        <w:rPr>
          <w:rFonts w:ascii="Times New Roman" w:hAnsi="Times New Roman" w:cs="Times New Roman"/>
          <w:sz w:val="16"/>
          <w:szCs w:val="16"/>
        </w:rPr>
        <w:t xml:space="preserve"> w przypadku małoletniego dziecka, podpis rodzica lub opiekuna prawnego.</w:t>
      </w:r>
    </w:p>
    <w:p w:rsidR="006C2A0D" w:rsidRPr="0053145F" w:rsidRDefault="006C2A0D" w:rsidP="0020291A">
      <w:pPr>
        <w:pStyle w:val="Tekstprzypisudolnego"/>
        <w:rPr>
          <w:rFonts w:ascii="Lucida Sans Unicode" w:hAnsi="Lucida Sans Unicode"/>
        </w:rPr>
      </w:pPr>
      <w:r w:rsidRPr="00C77056">
        <w:rPr>
          <w:rStyle w:val="Odwoanieprzypisudolnego"/>
          <w:rFonts w:ascii="Times New Roman" w:hAnsi="Times New Roman" w:cs="Times New Roman"/>
          <w:sz w:val="16"/>
          <w:szCs w:val="16"/>
        </w:rPr>
        <w:t>5</w:t>
      </w:r>
      <w:r w:rsidRPr="00C77056">
        <w:rPr>
          <w:rFonts w:ascii="Times New Roman" w:hAnsi="Times New Roman" w:cs="Times New Roman"/>
          <w:sz w:val="16"/>
          <w:szCs w:val="16"/>
        </w:rPr>
        <w:t xml:space="preserve"> w przypadku małoletniego dziecka, podpis rodzica lub 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2" w:rsidRDefault="000D43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2" w:rsidRDefault="000D4342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B06E72" w:rsidRPr="00B06E72">
      <w:rPr>
        <w:noProof/>
        <w:lang w:val="pl-PL"/>
      </w:rPr>
      <w:t>6</w:t>
    </w:r>
    <w:r>
      <w:fldChar w:fldCharType="end"/>
    </w:r>
  </w:p>
  <w:p w:rsidR="00692636" w:rsidRDefault="006926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342" w:rsidRDefault="000D4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0"/>
        </w:tabs>
        <w:ind w:left="567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BB60E1FA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</w:abstractNum>
  <w:abstractNum w:abstractNumId="3" w15:restartNumberingAfterBreak="0">
    <w:nsid w:val="00000005"/>
    <w:multiLevelType w:val="singleLevel"/>
    <w:tmpl w:val="6E3A356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4" w15:restartNumberingAfterBreak="0">
    <w:nsid w:val="00000006"/>
    <w:multiLevelType w:val="multilevel"/>
    <w:tmpl w:val="0E6C87F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6" w15:restartNumberingAfterBreak="0">
    <w:nsid w:val="00000008"/>
    <w:multiLevelType w:val="multilevel"/>
    <w:tmpl w:val="3E3A8002"/>
    <w:name w:val="WW8Num8"/>
    <w:lvl w:ilvl="0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7D6F96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multilevel"/>
    <w:tmpl w:val="F57057AE"/>
    <w:name w:val="WW8Num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6544C4"/>
    <w:multiLevelType w:val="hybridMultilevel"/>
    <w:tmpl w:val="AF445AE6"/>
    <w:lvl w:ilvl="0" w:tplc="84E4C67E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7476C"/>
    <w:multiLevelType w:val="hybridMultilevel"/>
    <w:tmpl w:val="FFC6FD70"/>
    <w:name w:val="WW8Num32"/>
    <w:lvl w:ilvl="0" w:tplc="EA02E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2BC571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7275B0"/>
    <w:multiLevelType w:val="hybridMultilevel"/>
    <w:tmpl w:val="20025DE0"/>
    <w:lvl w:ilvl="0" w:tplc="8B6628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16" w15:restartNumberingAfterBreak="0">
    <w:nsid w:val="084D11F4"/>
    <w:multiLevelType w:val="hybridMultilevel"/>
    <w:tmpl w:val="09B49A92"/>
    <w:lvl w:ilvl="0" w:tplc="0BF05E9C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87426"/>
    <w:multiLevelType w:val="hybridMultilevel"/>
    <w:tmpl w:val="B70AAD0A"/>
    <w:lvl w:ilvl="0" w:tplc="0415000F">
      <w:start w:val="1"/>
      <w:numFmt w:val="decimal"/>
      <w:lvlText w:val="%1.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8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235D21"/>
    <w:multiLevelType w:val="hybridMultilevel"/>
    <w:tmpl w:val="8C503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20" w15:restartNumberingAfterBreak="0">
    <w:nsid w:val="129B0352"/>
    <w:multiLevelType w:val="hybridMultilevel"/>
    <w:tmpl w:val="6CA6A9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AF60517"/>
    <w:multiLevelType w:val="hybridMultilevel"/>
    <w:tmpl w:val="58C27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22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04CD8"/>
    <w:multiLevelType w:val="hybridMultilevel"/>
    <w:tmpl w:val="7F3A5D18"/>
    <w:lvl w:ilvl="0" w:tplc="D2C0AB54">
      <w:start w:val="1"/>
      <w:numFmt w:val="decimal"/>
      <w:lvlText w:val="%1)"/>
      <w:lvlJc w:val="left"/>
      <w:pPr>
        <w:ind w:left="1494" w:hanging="360"/>
      </w:pPr>
      <w:rPr>
        <w:rFonts w:ascii="Times New Roman" w:eastAsia="Courier New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B376F6"/>
    <w:multiLevelType w:val="hybridMultilevel"/>
    <w:tmpl w:val="16D67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D2CC0"/>
    <w:multiLevelType w:val="hybridMultilevel"/>
    <w:tmpl w:val="24A065D6"/>
    <w:lvl w:ilvl="0" w:tplc="4502ED66">
      <w:start w:val="1"/>
      <w:numFmt w:val="decimal"/>
      <w:lvlText w:val="%1)"/>
      <w:lvlJc w:val="left"/>
      <w:pPr>
        <w:ind w:left="1004" w:hanging="360"/>
      </w:pPr>
      <w:rPr>
        <w:rFonts w:ascii="Lucida Sans Unicode" w:eastAsia="Courier New" w:hAnsi="Lucida Sans Unicode" w:cs="Lucida Sans Unicode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F313064"/>
    <w:multiLevelType w:val="hybridMultilevel"/>
    <w:tmpl w:val="82D8205A"/>
    <w:lvl w:ilvl="0" w:tplc="5EECFCA8">
      <w:start w:val="1"/>
      <w:numFmt w:val="decimal"/>
      <w:lvlText w:val="%1)"/>
      <w:lvlJc w:val="left"/>
      <w:pPr>
        <w:ind w:left="1080" w:hanging="360"/>
      </w:pPr>
      <w:rPr>
        <w:rFonts w:ascii="Lucida Sans Unicode" w:eastAsia="Courier New" w:hAnsi="Lucida Sans Unicode" w:cs="Lucida Sans Unicod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28" w15:restartNumberingAfterBreak="0">
    <w:nsid w:val="3DC60A4D"/>
    <w:multiLevelType w:val="hybridMultilevel"/>
    <w:tmpl w:val="AFB676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Arial Unicode MS" w:hAnsi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29" w15:restartNumberingAfterBreak="0">
    <w:nsid w:val="42765DDA"/>
    <w:multiLevelType w:val="hybridMultilevel"/>
    <w:tmpl w:val="3E06C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Arial Unicode MS" w:hAnsi="Arial Unicode M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Arial Unicode MS" w:hAnsi="Arial Unicode M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Arial Unicode MS" w:hAnsi="Arial Unicode MS" w:hint="default"/>
      </w:rPr>
    </w:lvl>
  </w:abstractNum>
  <w:abstractNum w:abstractNumId="30" w15:restartNumberingAfterBreak="0">
    <w:nsid w:val="477F22D7"/>
    <w:multiLevelType w:val="hybridMultilevel"/>
    <w:tmpl w:val="75CCA8E4"/>
    <w:lvl w:ilvl="0" w:tplc="B86CAA2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 w15:restartNumberingAfterBreak="0">
    <w:nsid w:val="49F15F12"/>
    <w:multiLevelType w:val="hybridMultilevel"/>
    <w:tmpl w:val="12849A1C"/>
    <w:name w:val="WW8Num322"/>
    <w:lvl w:ilvl="0" w:tplc="EA02E8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5AF696D"/>
    <w:multiLevelType w:val="hybridMultilevel"/>
    <w:tmpl w:val="A8F44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305DF"/>
    <w:multiLevelType w:val="hybridMultilevel"/>
    <w:tmpl w:val="4C443536"/>
    <w:lvl w:ilvl="0" w:tplc="A2C4E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E1A99"/>
    <w:multiLevelType w:val="hybridMultilevel"/>
    <w:tmpl w:val="2690BE92"/>
    <w:lvl w:ilvl="0" w:tplc="04150017">
      <w:start w:val="1"/>
      <w:numFmt w:val="lowerLetter"/>
      <w:lvlText w:val="%1)"/>
      <w:lvlJc w:val="left"/>
      <w:pPr>
        <w:ind w:left="13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5" w15:restartNumberingAfterBreak="0">
    <w:nsid w:val="57425837"/>
    <w:multiLevelType w:val="hybridMultilevel"/>
    <w:tmpl w:val="8D28C560"/>
    <w:lvl w:ilvl="0" w:tplc="6AC810C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A770E"/>
    <w:multiLevelType w:val="hybridMultilevel"/>
    <w:tmpl w:val="30A0D500"/>
    <w:lvl w:ilvl="0" w:tplc="9F7ABC6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C0726"/>
    <w:multiLevelType w:val="hybridMultilevel"/>
    <w:tmpl w:val="4822BB86"/>
    <w:lvl w:ilvl="0" w:tplc="7B5050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3249A"/>
    <w:multiLevelType w:val="hybridMultilevel"/>
    <w:tmpl w:val="CDE41FD4"/>
    <w:lvl w:ilvl="0" w:tplc="04150017">
      <w:start w:val="1"/>
      <w:numFmt w:val="lowerLetter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39" w15:restartNumberingAfterBreak="0">
    <w:nsid w:val="635E5E98"/>
    <w:multiLevelType w:val="hybridMultilevel"/>
    <w:tmpl w:val="66288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04D4A"/>
    <w:multiLevelType w:val="hybridMultilevel"/>
    <w:tmpl w:val="68529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50EFA"/>
    <w:multiLevelType w:val="hybridMultilevel"/>
    <w:tmpl w:val="C76AA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23"/>
  </w:num>
  <w:num w:numId="5">
    <w:abstractNumId w:val="12"/>
  </w:num>
  <w:num w:numId="6">
    <w:abstractNumId w:val="19"/>
  </w:num>
  <w:num w:numId="7">
    <w:abstractNumId w:val="21"/>
  </w:num>
  <w:num w:numId="8">
    <w:abstractNumId w:val="29"/>
  </w:num>
  <w:num w:numId="9">
    <w:abstractNumId w:val="37"/>
  </w:num>
  <w:num w:numId="10">
    <w:abstractNumId w:val="14"/>
  </w:num>
  <w:num w:numId="11">
    <w:abstractNumId w:val="39"/>
  </w:num>
  <w:num w:numId="12">
    <w:abstractNumId w:val="24"/>
  </w:num>
  <w:num w:numId="13">
    <w:abstractNumId w:val="33"/>
  </w:num>
  <w:num w:numId="14">
    <w:abstractNumId w:val="28"/>
  </w:num>
  <w:num w:numId="15">
    <w:abstractNumId w:val="30"/>
  </w:num>
  <w:num w:numId="16">
    <w:abstractNumId w:val="34"/>
  </w:num>
  <w:num w:numId="17">
    <w:abstractNumId w:val="17"/>
  </w:num>
  <w:num w:numId="18">
    <w:abstractNumId w:val="38"/>
  </w:num>
  <w:num w:numId="19">
    <w:abstractNumId w:val="16"/>
  </w:num>
  <w:num w:numId="20">
    <w:abstractNumId w:val="4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2"/>
  </w:num>
  <w:num w:numId="24">
    <w:abstractNumId w:val="41"/>
  </w:num>
  <w:num w:numId="25">
    <w:abstractNumId w:val="22"/>
  </w:num>
  <w:num w:numId="26">
    <w:abstractNumId w:val="27"/>
  </w:num>
  <w:num w:numId="27">
    <w:abstractNumId w:val="15"/>
  </w:num>
  <w:num w:numId="28">
    <w:abstractNumId w:val="18"/>
  </w:num>
  <w:num w:numId="29">
    <w:abstractNumId w:val="36"/>
  </w:num>
  <w:num w:numId="30">
    <w:abstractNumId w:val="35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C4"/>
    <w:rsid w:val="00000029"/>
    <w:rsid w:val="000018B5"/>
    <w:rsid w:val="00003310"/>
    <w:rsid w:val="000055AF"/>
    <w:rsid w:val="000058E0"/>
    <w:rsid w:val="00005D71"/>
    <w:rsid w:val="00005E1C"/>
    <w:rsid w:val="0001257D"/>
    <w:rsid w:val="00013615"/>
    <w:rsid w:val="00017B91"/>
    <w:rsid w:val="00020777"/>
    <w:rsid w:val="0002543E"/>
    <w:rsid w:val="00026962"/>
    <w:rsid w:val="00027D74"/>
    <w:rsid w:val="0004092C"/>
    <w:rsid w:val="000476CA"/>
    <w:rsid w:val="00052905"/>
    <w:rsid w:val="000569E6"/>
    <w:rsid w:val="0006189F"/>
    <w:rsid w:val="00061B18"/>
    <w:rsid w:val="00062417"/>
    <w:rsid w:val="0006339E"/>
    <w:rsid w:val="00064438"/>
    <w:rsid w:val="000723BC"/>
    <w:rsid w:val="00072E2F"/>
    <w:rsid w:val="00073FF1"/>
    <w:rsid w:val="000750E5"/>
    <w:rsid w:val="00076DE4"/>
    <w:rsid w:val="0008123B"/>
    <w:rsid w:val="000826CC"/>
    <w:rsid w:val="00083712"/>
    <w:rsid w:val="00085C21"/>
    <w:rsid w:val="00087011"/>
    <w:rsid w:val="00087549"/>
    <w:rsid w:val="00093485"/>
    <w:rsid w:val="00094D20"/>
    <w:rsid w:val="00095A0B"/>
    <w:rsid w:val="000A27BF"/>
    <w:rsid w:val="000A2E86"/>
    <w:rsid w:val="000A311C"/>
    <w:rsid w:val="000A5EE1"/>
    <w:rsid w:val="000A7DE8"/>
    <w:rsid w:val="000B2050"/>
    <w:rsid w:val="000B76C8"/>
    <w:rsid w:val="000C43FD"/>
    <w:rsid w:val="000C47D3"/>
    <w:rsid w:val="000C5C31"/>
    <w:rsid w:val="000D4342"/>
    <w:rsid w:val="000E219D"/>
    <w:rsid w:val="000E48F0"/>
    <w:rsid w:val="000E62F7"/>
    <w:rsid w:val="000E6D2A"/>
    <w:rsid w:val="000F4535"/>
    <w:rsid w:val="000F7098"/>
    <w:rsid w:val="00103203"/>
    <w:rsid w:val="00104AF2"/>
    <w:rsid w:val="00110D98"/>
    <w:rsid w:val="00113647"/>
    <w:rsid w:val="0011539F"/>
    <w:rsid w:val="0011541C"/>
    <w:rsid w:val="00116D18"/>
    <w:rsid w:val="00120CDF"/>
    <w:rsid w:val="001212BD"/>
    <w:rsid w:val="0012385F"/>
    <w:rsid w:val="00127F66"/>
    <w:rsid w:val="001302BA"/>
    <w:rsid w:val="00130F0E"/>
    <w:rsid w:val="0013586A"/>
    <w:rsid w:val="00135879"/>
    <w:rsid w:val="0014017C"/>
    <w:rsid w:val="00144529"/>
    <w:rsid w:val="00144945"/>
    <w:rsid w:val="00145904"/>
    <w:rsid w:val="001463AF"/>
    <w:rsid w:val="001506EE"/>
    <w:rsid w:val="001520B5"/>
    <w:rsid w:val="00153D82"/>
    <w:rsid w:val="00156025"/>
    <w:rsid w:val="00157947"/>
    <w:rsid w:val="00157A21"/>
    <w:rsid w:val="00160A7C"/>
    <w:rsid w:val="001653B0"/>
    <w:rsid w:val="00165ABF"/>
    <w:rsid w:val="001741E0"/>
    <w:rsid w:val="00186D38"/>
    <w:rsid w:val="00190BEF"/>
    <w:rsid w:val="001957F0"/>
    <w:rsid w:val="001960C4"/>
    <w:rsid w:val="00197B15"/>
    <w:rsid w:val="001B5B5D"/>
    <w:rsid w:val="001C2300"/>
    <w:rsid w:val="001C653E"/>
    <w:rsid w:val="001D192E"/>
    <w:rsid w:val="001D2BC7"/>
    <w:rsid w:val="001D3414"/>
    <w:rsid w:val="001D4BA7"/>
    <w:rsid w:val="001E07BC"/>
    <w:rsid w:val="001E2517"/>
    <w:rsid w:val="001E34EB"/>
    <w:rsid w:val="001E5636"/>
    <w:rsid w:val="001E69D1"/>
    <w:rsid w:val="001F07F5"/>
    <w:rsid w:val="001F1181"/>
    <w:rsid w:val="001F3BB1"/>
    <w:rsid w:val="001F5B68"/>
    <w:rsid w:val="0020291A"/>
    <w:rsid w:val="002044C9"/>
    <w:rsid w:val="00206F73"/>
    <w:rsid w:val="0021011B"/>
    <w:rsid w:val="00215330"/>
    <w:rsid w:val="002160E6"/>
    <w:rsid w:val="00216307"/>
    <w:rsid w:val="00217279"/>
    <w:rsid w:val="00221DF8"/>
    <w:rsid w:val="00222FFB"/>
    <w:rsid w:val="0022504C"/>
    <w:rsid w:val="0022695C"/>
    <w:rsid w:val="00235356"/>
    <w:rsid w:val="002354A5"/>
    <w:rsid w:val="002420A5"/>
    <w:rsid w:val="0024366E"/>
    <w:rsid w:val="00244EF1"/>
    <w:rsid w:val="0024707D"/>
    <w:rsid w:val="00250A2B"/>
    <w:rsid w:val="0025134C"/>
    <w:rsid w:val="00253162"/>
    <w:rsid w:val="00257621"/>
    <w:rsid w:val="00263B3D"/>
    <w:rsid w:val="002652A9"/>
    <w:rsid w:val="00265961"/>
    <w:rsid w:val="00266541"/>
    <w:rsid w:val="00272D9A"/>
    <w:rsid w:val="002749E9"/>
    <w:rsid w:val="00277098"/>
    <w:rsid w:val="00283720"/>
    <w:rsid w:val="00283B5C"/>
    <w:rsid w:val="00284D8B"/>
    <w:rsid w:val="0028593E"/>
    <w:rsid w:val="00290B39"/>
    <w:rsid w:val="002923DA"/>
    <w:rsid w:val="002929B7"/>
    <w:rsid w:val="00293691"/>
    <w:rsid w:val="002A0345"/>
    <w:rsid w:val="002A54F0"/>
    <w:rsid w:val="002B142F"/>
    <w:rsid w:val="002B4442"/>
    <w:rsid w:val="002B7473"/>
    <w:rsid w:val="002C0955"/>
    <w:rsid w:val="002C4FC0"/>
    <w:rsid w:val="002C5CCC"/>
    <w:rsid w:val="002C6624"/>
    <w:rsid w:val="002C67EF"/>
    <w:rsid w:val="002C773C"/>
    <w:rsid w:val="002D4FDE"/>
    <w:rsid w:val="002E2A28"/>
    <w:rsid w:val="002E4047"/>
    <w:rsid w:val="002E7DC5"/>
    <w:rsid w:val="002F693C"/>
    <w:rsid w:val="002F7E97"/>
    <w:rsid w:val="00300FD4"/>
    <w:rsid w:val="00302A19"/>
    <w:rsid w:val="00307063"/>
    <w:rsid w:val="003140F7"/>
    <w:rsid w:val="00314FCD"/>
    <w:rsid w:val="003219EC"/>
    <w:rsid w:val="00325172"/>
    <w:rsid w:val="00326368"/>
    <w:rsid w:val="00332AFF"/>
    <w:rsid w:val="00332E9F"/>
    <w:rsid w:val="00335688"/>
    <w:rsid w:val="00336782"/>
    <w:rsid w:val="00337761"/>
    <w:rsid w:val="00341CC0"/>
    <w:rsid w:val="00341EE0"/>
    <w:rsid w:val="00353BE5"/>
    <w:rsid w:val="00356C04"/>
    <w:rsid w:val="00357D95"/>
    <w:rsid w:val="0036783F"/>
    <w:rsid w:val="0037343A"/>
    <w:rsid w:val="0037751E"/>
    <w:rsid w:val="00377601"/>
    <w:rsid w:val="00380860"/>
    <w:rsid w:val="003813D5"/>
    <w:rsid w:val="0038387A"/>
    <w:rsid w:val="0039249A"/>
    <w:rsid w:val="00392BEB"/>
    <w:rsid w:val="00393E99"/>
    <w:rsid w:val="003954E5"/>
    <w:rsid w:val="00396DEF"/>
    <w:rsid w:val="003976C7"/>
    <w:rsid w:val="00397E8B"/>
    <w:rsid w:val="00397EBE"/>
    <w:rsid w:val="003A0175"/>
    <w:rsid w:val="003A4D76"/>
    <w:rsid w:val="003A6E55"/>
    <w:rsid w:val="003B0647"/>
    <w:rsid w:val="003B7628"/>
    <w:rsid w:val="003B7867"/>
    <w:rsid w:val="003C2303"/>
    <w:rsid w:val="003C445F"/>
    <w:rsid w:val="003C44FD"/>
    <w:rsid w:val="003C535C"/>
    <w:rsid w:val="003C5909"/>
    <w:rsid w:val="003C6027"/>
    <w:rsid w:val="003D0903"/>
    <w:rsid w:val="003D1B1B"/>
    <w:rsid w:val="003D36D3"/>
    <w:rsid w:val="003E0E95"/>
    <w:rsid w:val="003E309B"/>
    <w:rsid w:val="003E3A85"/>
    <w:rsid w:val="003E5520"/>
    <w:rsid w:val="003E66D9"/>
    <w:rsid w:val="003E7794"/>
    <w:rsid w:val="003F0839"/>
    <w:rsid w:val="003F0A3E"/>
    <w:rsid w:val="003F4CF0"/>
    <w:rsid w:val="00401220"/>
    <w:rsid w:val="00401467"/>
    <w:rsid w:val="00403121"/>
    <w:rsid w:val="00403471"/>
    <w:rsid w:val="004100D7"/>
    <w:rsid w:val="00411028"/>
    <w:rsid w:val="00412211"/>
    <w:rsid w:val="00412EFE"/>
    <w:rsid w:val="0041332A"/>
    <w:rsid w:val="0041372D"/>
    <w:rsid w:val="00413904"/>
    <w:rsid w:val="00415726"/>
    <w:rsid w:val="00425F94"/>
    <w:rsid w:val="004270A9"/>
    <w:rsid w:val="00432C80"/>
    <w:rsid w:val="00441ADD"/>
    <w:rsid w:val="00442272"/>
    <w:rsid w:val="00444772"/>
    <w:rsid w:val="00445CAE"/>
    <w:rsid w:val="00446051"/>
    <w:rsid w:val="004537D1"/>
    <w:rsid w:val="004548B2"/>
    <w:rsid w:val="00456171"/>
    <w:rsid w:val="00460C9F"/>
    <w:rsid w:val="00465444"/>
    <w:rsid w:val="004656C0"/>
    <w:rsid w:val="004666D6"/>
    <w:rsid w:val="00474109"/>
    <w:rsid w:val="00476DB3"/>
    <w:rsid w:val="00477C37"/>
    <w:rsid w:val="004819AB"/>
    <w:rsid w:val="00482A3B"/>
    <w:rsid w:val="0048300D"/>
    <w:rsid w:val="00483222"/>
    <w:rsid w:val="004835C7"/>
    <w:rsid w:val="00484087"/>
    <w:rsid w:val="0048520E"/>
    <w:rsid w:val="00486010"/>
    <w:rsid w:val="00486E6C"/>
    <w:rsid w:val="004902C6"/>
    <w:rsid w:val="004930CD"/>
    <w:rsid w:val="0049479C"/>
    <w:rsid w:val="00495502"/>
    <w:rsid w:val="004A305D"/>
    <w:rsid w:val="004A6160"/>
    <w:rsid w:val="004A67A8"/>
    <w:rsid w:val="004A6A95"/>
    <w:rsid w:val="004A726F"/>
    <w:rsid w:val="004A7F6F"/>
    <w:rsid w:val="004B4545"/>
    <w:rsid w:val="004C1AAF"/>
    <w:rsid w:val="004C1CD0"/>
    <w:rsid w:val="004C21C1"/>
    <w:rsid w:val="004C60F9"/>
    <w:rsid w:val="004C7CA4"/>
    <w:rsid w:val="004D2AF2"/>
    <w:rsid w:val="004D75FF"/>
    <w:rsid w:val="004E01CD"/>
    <w:rsid w:val="004F0444"/>
    <w:rsid w:val="004F0C74"/>
    <w:rsid w:val="004F114D"/>
    <w:rsid w:val="004F1E54"/>
    <w:rsid w:val="004F4316"/>
    <w:rsid w:val="004F710B"/>
    <w:rsid w:val="004F7C45"/>
    <w:rsid w:val="00501254"/>
    <w:rsid w:val="0050445F"/>
    <w:rsid w:val="0050539C"/>
    <w:rsid w:val="005131C1"/>
    <w:rsid w:val="0051395D"/>
    <w:rsid w:val="00514812"/>
    <w:rsid w:val="005154CD"/>
    <w:rsid w:val="005170DA"/>
    <w:rsid w:val="00517F11"/>
    <w:rsid w:val="00521168"/>
    <w:rsid w:val="00524337"/>
    <w:rsid w:val="005251DE"/>
    <w:rsid w:val="005306C0"/>
    <w:rsid w:val="00532831"/>
    <w:rsid w:val="0053702B"/>
    <w:rsid w:val="00537402"/>
    <w:rsid w:val="005378CD"/>
    <w:rsid w:val="0054001B"/>
    <w:rsid w:val="0054047F"/>
    <w:rsid w:val="00541AA1"/>
    <w:rsid w:val="00545862"/>
    <w:rsid w:val="0054655C"/>
    <w:rsid w:val="00546825"/>
    <w:rsid w:val="00550514"/>
    <w:rsid w:val="00552088"/>
    <w:rsid w:val="00557B44"/>
    <w:rsid w:val="00561F0B"/>
    <w:rsid w:val="0056577F"/>
    <w:rsid w:val="00565FC3"/>
    <w:rsid w:val="0056608B"/>
    <w:rsid w:val="00566783"/>
    <w:rsid w:val="00566A3E"/>
    <w:rsid w:val="00570A61"/>
    <w:rsid w:val="00573DAC"/>
    <w:rsid w:val="005741E2"/>
    <w:rsid w:val="0057490E"/>
    <w:rsid w:val="00575619"/>
    <w:rsid w:val="005769A7"/>
    <w:rsid w:val="00577733"/>
    <w:rsid w:val="00582885"/>
    <w:rsid w:val="00582CCB"/>
    <w:rsid w:val="00584272"/>
    <w:rsid w:val="005846EE"/>
    <w:rsid w:val="00584B99"/>
    <w:rsid w:val="00586355"/>
    <w:rsid w:val="00593130"/>
    <w:rsid w:val="00595398"/>
    <w:rsid w:val="00595F50"/>
    <w:rsid w:val="005A0BDF"/>
    <w:rsid w:val="005A282C"/>
    <w:rsid w:val="005A4EEA"/>
    <w:rsid w:val="005A77E3"/>
    <w:rsid w:val="005B19A8"/>
    <w:rsid w:val="005B516D"/>
    <w:rsid w:val="005B6E59"/>
    <w:rsid w:val="005C2357"/>
    <w:rsid w:val="005D1EEB"/>
    <w:rsid w:val="005D21EC"/>
    <w:rsid w:val="005D2E35"/>
    <w:rsid w:val="005D3338"/>
    <w:rsid w:val="005D4D55"/>
    <w:rsid w:val="005D5FB0"/>
    <w:rsid w:val="005E0C7A"/>
    <w:rsid w:val="005E11C9"/>
    <w:rsid w:val="005E3591"/>
    <w:rsid w:val="005E3C00"/>
    <w:rsid w:val="005E3D09"/>
    <w:rsid w:val="005E4330"/>
    <w:rsid w:val="005F3865"/>
    <w:rsid w:val="005F3B59"/>
    <w:rsid w:val="005F46A4"/>
    <w:rsid w:val="005F5321"/>
    <w:rsid w:val="005F60CA"/>
    <w:rsid w:val="005F78FB"/>
    <w:rsid w:val="005F7F8F"/>
    <w:rsid w:val="0060385E"/>
    <w:rsid w:val="0060523E"/>
    <w:rsid w:val="006053AE"/>
    <w:rsid w:val="00606692"/>
    <w:rsid w:val="006154B3"/>
    <w:rsid w:val="0061630B"/>
    <w:rsid w:val="00616A4A"/>
    <w:rsid w:val="00621A3A"/>
    <w:rsid w:val="006231F3"/>
    <w:rsid w:val="00625483"/>
    <w:rsid w:val="006261B0"/>
    <w:rsid w:val="0062650B"/>
    <w:rsid w:val="00634B5B"/>
    <w:rsid w:val="00635E3E"/>
    <w:rsid w:val="00636447"/>
    <w:rsid w:val="0063651A"/>
    <w:rsid w:val="0063683A"/>
    <w:rsid w:val="00636EA9"/>
    <w:rsid w:val="0064095D"/>
    <w:rsid w:val="0064305F"/>
    <w:rsid w:val="006455D6"/>
    <w:rsid w:val="006534DD"/>
    <w:rsid w:val="00657100"/>
    <w:rsid w:val="006628E6"/>
    <w:rsid w:val="00662977"/>
    <w:rsid w:val="006643EF"/>
    <w:rsid w:val="00667093"/>
    <w:rsid w:val="006719D4"/>
    <w:rsid w:val="006729D1"/>
    <w:rsid w:val="006744C1"/>
    <w:rsid w:val="00674E42"/>
    <w:rsid w:val="00676D86"/>
    <w:rsid w:val="00680C54"/>
    <w:rsid w:val="006824A1"/>
    <w:rsid w:val="00687978"/>
    <w:rsid w:val="00691621"/>
    <w:rsid w:val="00692636"/>
    <w:rsid w:val="00693B33"/>
    <w:rsid w:val="006946D3"/>
    <w:rsid w:val="00694FD8"/>
    <w:rsid w:val="00695234"/>
    <w:rsid w:val="006A25F0"/>
    <w:rsid w:val="006A2D2D"/>
    <w:rsid w:val="006A5512"/>
    <w:rsid w:val="006B1D41"/>
    <w:rsid w:val="006B294B"/>
    <w:rsid w:val="006B6ED7"/>
    <w:rsid w:val="006C0B93"/>
    <w:rsid w:val="006C0D29"/>
    <w:rsid w:val="006C1B63"/>
    <w:rsid w:val="006C2A0D"/>
    <w:rsid w:val="006C3F64"/>
    <w:rsid w:val="006C5972"/>
    <w:rsid w:val="006C6702"/>
    <w:rsid w:val="006D3142"/>
    <w:rsid w:val="006D32ED"/>
    <w:rsid w:val="006D43CA"/>
    <w:rsid w:val="006D63B9"/>
    <w:rsid w:val="006D77D9"/>
    <w:rsid w:val="006E5EC6"/>
    <w:rsid w:val="006E68C9"/>
    <w:rsid w:val="006F0E5C"/>
    <w:rsid w:val="006F2A62"/>
    <w:rsid w:val="006F441D"/>
    <w:rsid w:val="006F47FE"/>
    <w:rsid w:val="006F76EE"/>
    <w:rsid w:val="0070620F"/>
    <w:rsid w:val="0070678E"/>
    <w:rsid w:val="00706F1E"/>
    <w:rsid w:val="007070F9"/>
    <w:rsid w:val="00711D38"/>
    <w:rsid w:val="00712E8F"/>
    <w:rsid w:val="0071575C"/>
    <w:rsid w:val="00715AD9"/>
    <w:rsid w:val="0071607A"/>
    <w:rsid w:val="00720A79"/>
    <w:rsid w:val="00725818"/>
    <w:rsid w:val="00727923"/>
    <w:rsid w:val="0073613F"/>
    <w:rsid w:val="0073627C"/>
    <w:rsid w:val="0074120F"/>
    <w:rsid w:val="007437F3"/>
    <w:rsid w:val="0074407D"/>
    <w:rsid w:val="00745B8A"/>
    <w:rsid w:val="00746B13"/>
    <w:rsid w:val="00754CFE"/>
    <w:rsid w:val="00757808"/>
    <w:rsid w:val="00762276"/>
    <w:rsid w:val="007643F9"/>
    <w:rsid w:val="00764911"/>
    <w:rsid w:val="00765EAC"/>
    <w:rsid w:val="00771FA0"/>
    <w:rsid w:val="00772B3B"/>
    <w:rsid w:val="007747FC"/>
    <w:rsid w:val="00777BB8"/>
    <w:rsid w:val="007801D5"/>
    <w:rsid w:val="00781C99"/>
    <w:rsid w:val="007845F1"/>
    <w:rsid w:val="0079743C"/>
    <w:rsid w:val="007A0ECD"/>
    <w:rsid w:val="007A2779"/>
    <w:rsid w:val="007A2EA8"/>
    <w:rsid w:val="007A48CF"/>
    <w:rsid w:val="007B2577"/>
    <w:rsid w:val="007B29B8"/>
    <w:rsid w:val="007B4B5C"/>
    <w:rsid w:val="007B605E"/>
    <w:rsid w:val="007C0E60"/>
    <w:rsid w:val="007C1109"/>
    <w:rsid w:val="007C51ED"/>
    <w:rsid w:val="007C52A6"/>
    <w:rsid w:val="007C789F"/>
    <w:rsid w:val="007D05E1"/>
    <w:rsid w:val="007D08A5"/>
    <w:rsid w:val="007D4B6E"/>
    <w:rsid w:val="007D6EBD"/>
    <w:rsid w:val="007D7171"/>
    <w:rsid w:val="007E073A"/>
    <w:rsid w:val="007E2054"/>
    <w:rsid w:val="007E6608"/>
    <w:rsid w:val="007E6A98"/>
    <w:rsid w:val="007F177B"/>
    <w:rsid w:val="007F1D18"/>
    <w:rsid w:val="007F1EC4"/>
    <w:rsid w:val="007F20E7"/>
    <w:rsid w:val="007F3AD5"/>
    <w:rsid w:val="007F3C67"/>
    <w:rsid w:val="007F5D55"/>
    <w:rsid w:val="007F6946"/>
    <w:rsid w:val="008001A5"/>
    <w:rsid w:val="00801754"/>
    <w:rsid w:val="00801965"/>
    <w:rsid w:val="00805575"/>
    <w:rsid w:val="00811830"/>
    <w:rsid w:val="0081241F"/>
    <w:rsid w:val="00820DCC"/>
    <w:rsid w:val="00821324"/>
    <w:rsid w:val="00821CD4"/>
    <w:rsid w:val="00825503"/>
    <w:rsid w:val="00827AC1"/>
    <w:rsid w:val="008354A5"/>
    <w:rsid w:val="00840886"/>
    <w:rsid w:val="00840CCC"/>
    <w:rsid w:val="00841475"/>
    <w:rsid w:val="00843698"/>
    <w:rsid w:val="00843784"/>
    <w:rsid w:val="008441FF"/>
    <w:rsid w:val="00845089"/>
    <w:rsid w:val="00857C28"/>
    <w:rsid w:val="00861A7E"/>
    <w:rsid w:val="00863B44"/>
    <w:rsid w:val="00865C9C"/>
    <w:rsid w:val="00866312"/>
    <w:rsid w:val="008678DE"/>
    <w:rsid w:val="00870011"/>
    <w:rsid w:val="0087061E"/>
    <w:rsid w:val="0087066E"/>
    <w:rsid w:val="00871912"/>
    <w:rsid w:val="00875DE0"/>
    <w:rsid w:val="00877378"/>
    <w:rsid w:val="00877A50"/>
    <w:rsid w:val="008811E2"/>
    <w:rsid w:val="00881CF9"/>
    <w:rsid w:val="00882D7F"/>
    <w:rsid w:val="00884C69"/>
    <w:rsid w:val="00893A64"/>
    <w:rsid w:val="00893F51"/>
    <w:rsid w:val="0089477D"/>
    <w:rsid w:val="008948C9"/>
    <w:rsid w:val="00894BA0"/>
    <w:rsid w:val="00895310"/>
    <w:rsid w:val="008A2901"/>
    <w:rsid w:val="008A2992"/>
    <w:rsid w:val="008A684A"/>
    <w:rsid w:val="008A7F0B"/>
    <w:rsid w:val="008B659A"/>
    <w:rsid w:val="008B69B3"/>
    <w:rsid w:val="008C093C"/>
    <w:rsid w:val="008C45C8"/>
    <w:rsid w:val="008C4743"/>
    <w:rsid w:val="008D02CF"/>
    <w:rsid w:val="008D1AE8"/>
    <w:rsid w:val="008D3680"/>
    <w:rsid w:val="008D4B03"/>
    <w:rsid w:val="008E447E"/>
    <w:rsid w:val="008E737C"/>
    <w:rsid w:val="008F1D04"/>
    <w:rsid w:val="008F422A"/>
    <w:rsid w:val="00900F1B"/>
    <w:rsid w:val="009010C0"/>
    <w:rsid w:val="00902BE0"/>
    <w:rsid w:val="0091056D"/>
    <w:rsid w:val="00915201"/>
    <w:rsid w:val="00917AC4"/>
    <w:rsid w:val="00920039"/>
    <w:rsid w:val="00920435"/>
    <w:rsid w:val="00920BB6"/>
    <w:rsid w:val="00924F81"/>
    <w:rsid w:val="00927FCD"/>
    <w:rsid w:val="009411CB"/>
    <w:rsid w:val="0094286A"/>
    <w:rsid w:val="00945756"/>
    <w:rsid w:val="00945EE1"/>
    <w:rsid w:val="00947AB3"/>
    <w:rsid w:val="00950E8D"/>
    <w:rsid w:val="00951A53"/>
    <w:rsid w:val="009548DB"/>
    <w:rsid w:val="00955651"/>
    <w:rsid w:val="0095581D"/>
    <w:rsid w:val="00955C40"/>
    <w:rsid w:val="009715CA"/>
    <w:rsid w:val="00974977"/>
    <w:rsid w:val="00980BA2"/>
    <w:rsid w:val="009848D8"/>
    <w:rsid w:val="009855AE"/>
    <w:rsid w:val="009917A2"/>
    <w:rsid w:val="00993913"/>
    <w:rsid w:val="009979BC"/>
    <w:rsid w:val="009A02ED"/>
    <w:rsid w:val="009A2EED"/>
    <w:rsid w:val="009A6CC0"/>
    <w:rsid w:val="009B26AD"/>
    <w:rsid w:val="009B4736"/>
    <w:rsid w:val="009B499D"/>
    <w:rsid w:val="009B4A76"/>
    <w:rsid w:val="009B7165"/>
    <w:rsid w:val="009C09EC"/>
    <w:rsid w:val="009C1C0A"/>
    <w:rsid w:val="009C4DE5"/>
    <w:rsid w:val="009C53FF"/>
    <w:rsid w:val="009C6AF0"/>
    <w:rsid w:val="009C7D8D"/>
    <w:rsid w:val="009D0EF5"/>
    <w:rsid w:val="009D228D"/>
    <w:rsid w:val="009D70C2"/>
    <w:rsid w:val="009D7F48"/>
    <w:rsid w:val="009E0874"/>
    <w:rsid w:val="009E16C8"/>
    <w:rsid w:val="009E16EB"/>
    <w:rsid w:val="009E2493"/>
    <w:rsid w:val="009E4319"/>
    <w:rsid w:val="009E54FF"/>
    <w:rsid w:val="009F131C"/>
    <w:rsid w:val="009F3819"/>
    <w:rsid w:val="009F4A3A"/>
    <w:rsid w:val="00A01223"/>
    <w:rsid w:val="00A01873"/>
    <w:rsid w:val="00A03861"/>
    <w:rsid w:val="00A0392A"/>
    <w:rsid w:val="00A1160D"/>
    <w:rsid w:val="00A13488"/>
    <w:rsid w:val="00A166FB"/>
    <w:rsid w:val="00A170C0"/>
    <w:rsid w:val="00A20F30"/>
    <w:rsid w:val="00A22212"/>
    <w:rsid w:val="00A2385B"/>
    <w:rsid w:val="00A25404"/>
    <w:rsid w:val="00A36DDB"/>
    <w:rsid w:val="00A404FA"/>
    <w:rsid w:val="00A478A9"/>
    <w:rsid w:val="00A51680"/>
    <w:rsid w:val="00A5589B"/>
    <w:rsid w:val="00A61374"/>
    <w:rsid w:val="00A7110E"/>
    <w:rsid w:val="00A75287"/>
    <w:rsid w:val="00A7582C"/>
    <w:rsid w:val="00A77F2B"/>
    <w:rsid w:val="00A80786"/>
    <w:rsid w:val="00A81233"/>
    <w:rsid w:val="00A86CDE"/>
    <w:rsid w:val="00A87BA5"/>
    <w:rsid w:val="00A92687"/>
    <w:rsid w:val="00A97A00"/>
    <w:rsid w:val="00A97F7C"/>
    <w:rsid w:val="00AA2E6B"/>
    <w:rsid w:val="00AA2FE2"/>
    <w:rsid w:val="00AA7F71"/>
    <w:rsid w:val="00AB03AE"/>
    <w:rsid w:val="00AB3DB1"/>
    <w:rsid w:val="00AB7E43"/>
    <w:rsid w:val="00AC1E48"/>
    <w:rsid w:val="00AC2997"/>
    <w:rsid w:val="00AD2E14"/>
    <w:rsid w:val="00AD4665"/>
    <w:rsid w:val="00AD5F26"/>
    <w:rsid w:val="00AE5300"/>
    <w:rsid w:val="00AE7BE4"/>
    <w:rsid w:val="00AF160E"/>
    <w:rsid w:val="00AF1B9A"/>
    <w:rsid w:val="00AF2D3F"/>
    <w:rsid w:val="00AF34F5"/>
    <w:rsid w:val="00AF6D16"/>
    <w:rsid w:val="00AF6D55"/>
    <w:rsid w:val="00AF734C"/>
    <w:rsid w:val="00B022C2"/>
    <w:rsid w:val="00B06E72"/>
    <w:rsid w:val="00B137CA"/>
    <w:rsid w:val="00B13DCD"/>
    <w:rsid w:val="00B213F9"/>
    <w:rsid w:val="00B23FD0"/>
    <w:rsid w:val="00B24E94"/>
    <w:rsid w:val="00B25C0E"/>
    <w:rsid w:val="00B25DE8"/>
    <w:rsid w:val="00B26967"/>
    <w:rsid w:val="00B3001D"/>
    <w:rsid w:val="00B30D96"/>
    <w:rsid w:val="00B32940"/>
    <w:rsid w:val="00B36BDF"/>
    <w:rsid w:val="00B414C9"/>
    <w:rsid w:val="00B41859"/>
    <w:rsid w:val="00B42C43"/>
    <w:rsid w:val="00B46E26"/>
    <w:rsid w:val="00B50EF8"/>
    <w:rsid w:val="00B52700"/>
    <w:rsid w:val="00B5456B"/>
    <w:rsid w:val="00B61F31"/>
    <w:rsid w:val="00B6402C"/>
    <w:rsid w:val="00B64077"/>
    <w:rsid w:val="00B664DC"/>
    <w:rsid w:val="00B70DE9"/>
    <w:rsid w:val="00B71C32"/>
    <w:rsid w:val="00B7259D"/>
    <w:rsid w:val="00B7522D"/>
    <w:rsid w:val="00B77713"/>
    <w:rsid w:val="00B80FB4"/>
    <w:rsid w:val="00B811C7"/>
    <w:rsid w:val="00B871F0"/>
    <w:rsid w:val="00B91781"/>
    <w:rsid w:val="00B94706"/>
    <w:rsid w:val="00B9585F"/>
    <w:rsid w:val="00B97ABF"/>
    <w:rsid w:val="00BA102A"/>
    <w:rsid w:val="00BB28A5"/>
    <w:rsid w:val="00BB420B"/>
    <w:rsid w:val="00BB560E"/>
    <w:rsid w:val="00BC6CF2"/>
    <w:rsid w:val="00BD0C2E"/>
    <w:rsid w:val="00BD38AD"/>
    <w:rsid w:val="00BD5656"/>
    <w:rsid w:val="00BD76A1"/>
    <w:rsid w:val="00BE4923"/>
    <w:rsid w:val="00BE4C7F"/>
    <w:rsid w:val="00BF0C38"/>
    <w:rsid w:val="00BF0E9D"/>
    <w:rsid w:val="00BF36F5"/>
    <w:rsid w:val="00BF56C4"/>
    <w:rsid w:val="00BF72E6"/>
    <w:rsid w:val="00BF79D6"/>
    <w:rsid w:val="00BF7FBD"/>
    <w:rsid w:val="00C0017D"/>
    <w:rsid w:val="00C00304"/>
    <w:rsid w:val="00C02F7C"/>
    <w:rsid w:val="00C031C0"/>
    <w:rsid w:val="00C076D8"/>
    <w:rsid w:val="00C13C66"/>
    <w:rsid w:val="00C204F9"/>
    <w:rsid w:val="00C20FB5"/>
    <w:rsid w:val="00C222EC"/>
    <w:rsid w:val="00C26748"/>
    <w:rsid w:val="00C30113"/>
    <w:rsid w:val="00C30C5D"/>
    <w:rsid w:val="00C3123E"/>
    <w:rsid w:val="00C31D1D"/>
    <w:rsid w:val="00C33324"/>
    <w:rsid w:val="00C342EC"/>
    <w:rsid w:val="00C35464"/>
    <w:rsid w:val="00C354B8"/>
    <w:rsid w:val="00C35D7B"/>
    <w:rsid w:val="00C40AD4"/>
    <w:rsid w:val="00C41F72"/>
    <w:rsid w:val="00C466A0"/>
    <w:rsid w:val="00C46C40"/>
    <w:rsid w:val="00C52441"/>
    <w:rsid w:val="00C557D5"/>
    <w:rsid w:val="00C577BF"/>
    <w:rsid w:val="00C62524"/>
    <w:rsid w:val="00C6255B"/>
    <w:rsid w:val="00C64177"/>
    <w:rsid w:val="00C65374"/>
    <w:rsid w:val="00C669F6"/>
    <w:rsid w:val="00C67736"/>
    <w:rsid w:val="00C7235D"/>
    <w:rsid w:val="00C74150"/>
    <w:rsid w:val="00C77056"/>
    <w:rsid w:val="00C82DD7"/>
    <w:rsid w:val="00C84FEF"/>
    <w:rsid w:val="00C85091"/>
    <w:rsid w:val="00C86E5B"/>
    <w:rsid w:val="00C94CB4"/>
    <w:rsid w:val="00C96CFF"/>
    <w:rsid w:val="00CA07E2"/>
    <w:rsid w:val="00CA3611"/>
    <w:rsid w:val="00CA5D44"/>
    <w:rsid w:val="00CA6C52"/>
    <w:rsid w:val="00CA6CA4"/>
    <w:rsid w:val="00CB119C"/>
    <w:rsid w:val="00CB3F54"/>
    <w:rsid w:val="00CB512F"/>
    <w:rsid w:val="00CC00E0"/>
    <w:rsid w:val="00CC0706"/>
    <w:rsid w:val="00CC5F0C"/>
    <w:rsid w:val="00CC6EEE"/>
    <w:rsid w:val="00CD3255"/>
    <w:rsid w:val="00CD35F6"/>
    <w:rsid w:val="00CD5A45"/>
    <w:rsid w:val="00CD7F0C"/>
    <w:rsid w:val="00CE0146"/>
    <w:rsid w:val="00CE0884"/>
    <w:rsid w:val="00CE4FA6"/>
    <w:rsid w:val="00CE5F14"/>
    <w:rsid w:val="00CF0523"/>
    <w:rsid w:val="00CF1AE8"/>
    <w:rsid w:val="00CF5937"/>
    <w:rsid w:val="00D1299C"/>
    <w:rsid w:val="00D12A31"/>
    <w:rsid w:val="00D12CF0"/>
    <w:rsid w:val="00D15D9E"/>
    <w:rsid w:val="00D15FCF"/>
    <w:rsid w:val="00D211AB"/>
    <w:rsid w:val="00D305B3"/>
    <w:rsid w:val="00D306B0"/>
    <w:rsid w:val="00D30BE0"/>
    <w:rsid w:val="00D31662"/>
    <w:rsid w:val="00D32F69"/>
    <w:rsid w:val="00D424E5"/>
    <w:rsid w:val="00D42667"/>
    <w:rsid w:val="00D42931"/>
    <w:rsid w:val="00D42D89"/>
    <w:rsid w:val="00D437BB"/>
    <w:rsid w:val="00D45DC8"/>
    <w:rsid w:val="00D47813"/>
    <w:rsid w:val="00D531B4"/>
    <w:rsid w:val="00D53FBB"/>
    <w:rsid w:val="00D54AB6"/>
    <w:rsid w:val="00D60202"/>
    <w:rsid w:val="00D60C47"/>
    <w:rsid w:val="00D61792"/>
    <w:rsid w:val="00D646C9"/>
    <w:rsid w:val="00D7032F"/>
    <w:rsid w:val="00D72909"/>
    <w:rsid w:val="00D7346E"/>
    <w:rsid w:val="00D74589"/>
    <w:rsid w:val="00D752C3"/>
    <w:rsid w:val="00D75A7A"/>
    <w:rsid w:val="00D80852"/>
    <w:rsid w:val="00D8177D"/>
    <w:rsid w:val="00D822FF"/>
    <w:rsid w:val="00D84203"/>
    <w:rsid w:val="00D91D6E"/>
    <w:rsid w:val="00D92D04"/>
    <w:rsid w:val="00D92D56"/>
    <w:rsid w:val="00D93EDD"/>
    <w:rsid w:val="00D9496D"/>
    <w:rsid w:val="00D94FC8"/>
    <w:rsid w:val="00D9656B"/>
    <w:rsid w:val="00DA4A9C"/>
    <w:rsid w:val="00DB444F"/>
    <w:rsid w:val="00DC178E"/>
    <w:rsid w:val="00DC37EB"/>
    <w:rsid w:val="00DC4109"/>
    <w:rsid w:val="00DC5522"/>
    <w:rsid w:val="00DC7BE5"/>
    <w:rsid w:val="00DD0756"/>
    <w:rsid w:val="00DD30AC"/>
    <w:rsid w:val="00DD4D7B"/>
    <w:rsid w:val="00DD7B70"/>
    <w:rsid w:val="00DE568C"/>
    <w:rsid w:val="00DF07A5"/>
    <w:rsid w:val="00DF087D"/>
    <w:rsid w:val="00DF15C6"/>
    <w:rsid w:val="00DF6361"/>
    <w:rsid w:val="00DF68F7"/>
    <w:rsid w:val="00DF6FCD"/>
    <w:rsid w:val="00DF72FE"/>
    <w:rsid w:val="00E03B47"/>
    <w:rsid w:val="00E05866"/>
    <w:rsid w:val="00E07DC6"/>
    <w:rsid w:val="00E136CB"/>
    <w:rsid w:val="00E13B87"/>
    <w:rsid w:val="00E17917"/>
    <w:rsid w:val="00E22915"/>
    <w:rsid w:val="00E23E29"/>
    <w:rsid w:val="00E24FFB"/>
    <w:rsid w:val="00E25D6A"/>
    <w:rsid w:val="00E31034"/>
    <w:rsid w:val="00E40181"/>
    <w:rsid w:val="00E40BE3"/>
    <w:rsid w:val="00E41F32"/>
    <w:rsid w:val="00E42C07"/>
    <w:rsid w:val="00E44771"/>
    <w:rsid w:val="00E47B26"/>
    <w:rsid w:val="00E527CE"/>
    <w:rsid w:val="00E57055"/>
    <w:rsid w:val="00E613C8"/>
    <w:rsid w:val="00E615A3"/>
    <w:rsid w:val="00E617CF"/>
    <w:rsid w:val="00E632CF"/>
    <w:rsid w:val="00E6683D"/>
    <w:rsid w:val="00E7295B"/>
    <w:rsid w:val="00E7611D"/>
    <w:rsid w:val="00E76A82"/>
    <w:rsid w:val="00E80F66"/>
    <w:rsid w:val="00E83B6E"/>
    <w:rsid w:val="00E84FFB"/>
    <w:rsid w:val="00E85C7A"/>
    <w:rsid w:val="00E90ADD"/>
    <w:rsid w:val="00E93A03"/>
    <w:rsid w:val="00E97935"/>
    <w:rsid w:val="00EA0C51"/>
    <w:rsid w:val="00EA21F7"/>
    <w:rsid w:val="00EA3BC4"/>
    <w:rsid w:val="00EA5C45"/>
    <w:rsid w:val="00EB64B4"/>
    <w:rsid w:val="00EC0A15"/>
    <w:rsid w:val="00EC1200"/>
    <w:rsid w:val="00EC2E60"/>
    <w:rsid w:val="00EC3250"/>
    <w:rsid w:val="00EC59DB"/>
    <w:rsid w:val="00EC5DD9"/>
    <w:rsid w:val="00ED1CEE"/>
    <w:rsid w:val="00ED24D6"/>
    <w:rsid w:val="00ED2790"/>
    <w:rsid w:val="00ED5166"/>
    <w:rsid w:val="00ED6465"/>
    <w:rsid w:val="00EE1152"/>
    <w:rsid w:val="00EE1CEB"/>
    <w:rsid w:val="00EE226A"/>
    <w:rsid w:val="00EE3CFB"/>
    <w:rsid w:val="00EE41F6"/>
    <w:rsid w:val="00EF214F"/>
    <w:rsid w:val="00EF3A41"/>
    <w:rsid w:val="00EF44CD"/>
    <w:rsid w:val="00EF47DF"/>
    <w:rsid w:val="00EF4BD2"/>
    <w:rsid w:val="00EF4D7B"/>
    <w:rsid w:val="00EF7F4D"/>
    <w:rsid w:val="00F019FF"/>
    <w:rsid w:val="00F01E4C"/>
    <w:rsid w:val="00F069B2"/>
    <w:rsid w:val="00F07504"/>
    <w:rsid w:val="00F13B37"/>
    <w:rsid w:val="00F213B0"/>
    <w:rsid w:val="00F214AF"/>
    <w:rsid w:val="00F23411"/>
    <w:rsid w:val="00F241AC"/>
    <w:rsid w:val="00F25BA4"/>
    <w:rsid w:val="00F26426"/>
    <w:rsid w:val="00F27ED9"/>
    <w:rsid w:val="00F31623"/>
    <w:rsid w:val="00F323B4"/>
    <w:rsid w:val="00F32654"/>
    <w:rsid w:val="00F332A3"/>
    <w:rsid w:val="00F36966"/>
    <w:rsid w:val="00F3756B"/>
    <w:rsid w:val="00F40AF3"/>
    <w:rsid w:val="00F4224C"/>
    <w:rsid w:val="00F42F6A"/>
    <w:rsid w:val="00F43E58"/>
    <w:rsid w:val="00F45387"/>
    <w:rsid w:val="00F4725E"/>
    <w:rsid w:val="00F52171"/>
    <w:rsid w:val="00F54073"/>
    <w:rsid w:val="00F551F5"/>
    <w:rsid w:val="00F562A4"/>
    <w:rsid w:val="00F56DC6"/>
    <w:rsid w:val="00F6345F"/>
    <w:rsid w:val="00F638B7"/>
    <w:rsid w:val="00F72D46"/>
    <w:rsid w:val="00F732E1"/>
    <w:rsid w:val="00F73547"/>
    <w:rsid w:val="00F7441C"/>
    <w:rsid w:val="00F7487C"/>
    <w:rsid w:val="00F74DC3"/>
    <w:rsid w:val="00F76860"/>
    <w:rsid w:val="00F83503"/>
    <w:rsid w:val="00F8461E"/>
    <w:rsid w:val="00F858C3"/>
    <w:rsid w:val="00F87728"/>
    <w:rsid w:val="00F87959"/>
    <w:rsid w:val="00F914CC"/>
    <w:rsid w:val="00F94EDC"/>
    <w:rsid w:val="00F97B05"/>
    <w:rsid w:val="00FA033D"/>
    <w:rsid w:val="00FA03B9"/>
    <w:rsid w:val="00FA1724"/>
    <w:rsid w:val="00FA28DB"/>
    <w:rsid w:val="00FA491E"/>
    <w:rsid w:val="00FA5C0F"/>
    <w:rsid w:val="00FA78EB"/>
    <w:rsid w:val="00FA7A4D"/>
    <w:rsid w:val="00FB1F22"/>
    <w:rsid w:val="00FB27AC"/>
    <w:rsid w:val="00FB30E1"/>
    <w:rsid w:val="00FB3A37"/>
    <w:rsid w:val="00FC0816"/>
    <w:rsid w:val="00FC16F2"/>
    <w:rsid w:val="00FC6AF2"/>
    <w:rsid w:val="00FC712D"/>
    <w:rsid w:val="00FD2336"/>
    <w:rsid w:val="00FD239D"/>
    <w:rsid w:val="00FD3418"/>
    <w:rsid w:val="00FD4CF9"/>
    <w:rsid w:val="00FD702A"/>
    <w:rsid w:val="00FD7251"/>
    <w:rsid w:val="00FD7372"/>
    <w:rsid w:val="00FE2A93"/>
    <w:rsid w:val="00FE36D8"/>
    <w:rsid w:val="00FE414F"/>
    <w:rsid w:val="00FE5A76"/>
    <w:rsid w:val="00FE6C76"/>
    <w:rsid w:val="00FF0092"/>
    <w:rsid w:val="00FF21A7"/>
    <w:rsid w:val="00FF3CBB"/>
    <w:rsid w:val="00FF4A71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1F77"/>
  <w15:chartTrackingRefBased/>
  <w15:docId w15:val="{D7DF40D0-B255-4149-A748-78789839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 Unicode" w:eastAsia="Lucida Sans Unicode" w:hAnsi="Lucida Sans Unicode" w:cs="Lucida Sans Unicode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ECD"/>
    <w:pPr>
      <w:widowControl w:val="0"/>
      <w:suppressAutoHyphens/>
    </w:pPr>
    <w:rPr>
      <w:rFonts w:eastAsia="Courier New" w:cs="Calibri Light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ind w:left="708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 w:val="0"/>
    </w:rPr>
  </w:style>
  <w:style w:type="character" w:customStyle="1" w:styleId="WW8Num6z1">
    <w:name w:val="WW8Num6z1"/>
    <w:rPr>
      <w:i w:val="0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10z1">
    <w:name w:val="WW8Num10z1"/>
    <w:rPr>
      <w:i w:val="0"/>
    </w:rPr>
  </w:style>
  <w:style w:type="character" w:customStyle="1" w:styleId="WW8Num11z1">
    <w:name w:val="WW8Num11z1"/>
    <w:rPr>
      <w:i w:val="0"/>
    </w:rPr>
  </w:style>
  <w:style w:type="character" w:customStyle="1" w:styleId="WW8Num12z0">
    <w:name w:val="WW8Num12z0"/>
    <w:rPr>
      <w:i w:val="0"/>
    </w:rPr>
  </w:style>
  <w:style w:type="character" w:customStyle="1" w:styleId="Absatz-Standardschriftart">
    <w:name w:val="Absatz-Standardschriftart"/>
  </w:style>
  <w:style w:type="character" w:customStyle="1" w:styleId="WW8Num12z1">
    <w:name w:val="WW8Num12z1"/>
    <w:rPr>
      <w:i w:val="0"/>
    </w:rPr>
  </w:style>
  <w:style w:type="character" w:customStyle="1" w:styleId="WW-Absatz-Standardschriftart">
    <w:name w:val="WW-Absatz-Standardschriftart"/>
  </w:style>
  <w:style w:type="character" w:customStyle="1" w:styleId="WW8Num11z0">
    <w:name w:val="WW8Num11z0"/>
    <w:rPr>
      <w:b w:val="0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i w:val="0"/>
      <w:color w:val="000000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0z0">
    <w:name w:val="WW8Num10z0"/>
    <w:rPr>
      <w:i w:val="0"/>
      <w:color w:val="000000"/>
    </w:rPr>
  </w:style>
  <w:style w:type="character" w:customStyle="1" w:styleId="WW8Num13z0">
    <w:name w:val="WW8Num13z0"/>
    <w:rPr>
      <w:i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i w:val="0"/>
      <w:color w:val="000000"/>
    </w:rPr>
  </w:style>
  <w:style w:type="character" w:customStyle="1" w:styleId="WW8Num4z0">
    <w:name w:val="WW8Num4z0"/>
    <w:rPr>
      <w:b/>
    </w:rPr>
  </w:style>
  <w:style w:type="character" w:customStyle="1" w:styleId="WW8Num5z1">
    <w:name w:val="WW8Num5z1"/>
    <w:rPr>
      <w:i w:val="0"/>
    </w:rPr>
  </w:style>
  <w:style w:type="character" w:customStyle="1" w:styleId="WW8Num7z0">
    <w:name w:val="WW8Num7z0"/>
    <w:rPr>
      <w:b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WW8Num15z0">
    <w:name w:val="WW8Num15z0"/>
    <w:rPr>
      <w:i w:val="0"/>
    </w:rPr>
  </w:style>
  <w:style w:type="character" w:customStyle="1" w:styleId="WW8Num8z1">
    <w:name w:val="WW8Num8z1"/>
    <w:rPr>
      <w:b w:val="0"/>
    </w:rPr>
  </w:style>
  <w:style w:type="character" w:customStyle="1" w:styleId="WW8Num16z0">
    <w:name w:val="WW8Num16z0"/>
    <w:rPr>
      <w:b w:val="0"/>
    </w:rPr>
  </w:style>
  <w:style w:type="character" w:customStyle="1" w:styleId="Znakinumeracji">
    <w:name w:val="Znaki numeracji"/>
    <w:rPr>
      <w:b w:val="0"/>
      <w:bCs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Wingdings" w:hAnsi="Wingding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rFonts w:ascii="Symbol" w:hAnsi="Symbol"/>
      <w:b/>
      <w:bCs/>
      <w:sz w:val="26"/>
      <w:lang w:val="x-none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jc w:val="both"/>
    </w:pPr>
    <w:rPr>
      <w:rFonts w:ascii="Symbol" w:hAnsi="Symbol"/>
      <w:sz w:val="26"/>
    </w:rPr>
  </w:style>
  <w:style w:type="paragraph" w:styleId="Tekstpodstawowywcity">
    <w:name w:val="Body Text Indent"/>
    <w:basedOn w:val="Normalny"/>
    <w:link w:val="TekstpodstawowywcityZnak"/>
    <w:pPr>
      <w:ind w:left="720" w:hanging="12"/>
      <w:jc w:val="both"/>
    </w:pPr>
    <w:rPr>
      <w:rFonts w:ascii="Symbol" w:hAnsi="Symbol"/>
      <w:sz w:val="26"/>
      <w:lang w:val="x-none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rFonts w:ascii="Symbol" w:hAnsi="Symbol"/>
      <w:sz w:val="26"/>
    </w:rPr>
  </w:style>
  <w:style w:type="paragraph" w:customStyle="1" w:styleId="Tekstpodstawowywcity31">
    <w:name w:val="Tekst podstawowy wcięty 31"/>
    <w:basedOn w:val="Normalny"/>
    <w:pPr>
      <w:ind w:left="720"/>
      <w:jc w:val="both"/>
    </w:pPr>
    <w:rPr>
      <w:rFonts w:ascii="Symbol" w:hAnsi="Symbol"/>
      <w:sz w:val="26"/>
    </w:rPr>
  </w:style>
  <w:style w:type="paragraph" w:customStyle="1" w:styleId="Zwykytekst1">
    <w:name w:val="Zwykły tekst1"/>
    <w:basedOn w:val="Normalny"/>
    <w:rPr>
      <w:rFonts w:ascii="Cambria Math" w:hAnsi="Cambria Math" w:cs="Cambria Math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rFonts w:ascii="Symbol" w:hAnsi="Symbol"/>
      <w:b/>
      <w:bCs/>
      <w:sz w:val="26"/>
    </w:rPr>
  </w:style>
  <w:style w:type="paragraph" w:styleId="Stopka">
    <w:name w:val="footer"/>
    <w:basedOn w:val="Normalny"/>
    <w:link w:val="StopkaZnak"/>
    <w:uiPriority w:val="99"/>
    <w:rsid w:val="00E668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683D"/>
  </w:style>
  <w:style w:type="character" w:styleId="Pogrubienie">
    <w:name w:val="Strong"/>
    <w:qFormat/>
    <w:rsid w:val="006824A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7098"/>
    <w:pPr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link w:val="Nagwek"/>
    <w:uiPriority w:val="99"/>
    <w:rsid w:val="00277098"/>
    <w:rPr>
      <w:rFonts w:eastAsia="Courier New" w:cs="Calibri Light"/>
      <w:color w:val="000000"/>
      <w:sz w:val="24"/>
      <w:szCs w:val="24"/>
      <w:lang w:val="en-US" w:eastAsia="en-US" w:bidi="en-US"/>
    </w:rPr>
  </w:style>
  <w:style w:type="paragraph" w:styleId="Tekstpodstawowy3">
    <w:name w:val="Body Text 3"/>
    <w:basedOn w:val="Normalny"/>
    <w:link w:val="Tekstpodstawowy3Znak"/>
    <w:rsid w:val="0050445F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50445F"/>
    <w:pPr>
      <w:widowControl/>
      <w:spacing w:before="100" w:after="100"/>
    </w:pPr>
    <w:rPr>
      <w:rFonts w:eastAsia="Lucida Sans Unicode" w:cs="Lucida Sans Unicode"/>
      <w:color w:val="auto"/>
      <w:szCs w:val="20"/>
      <w:lang w:bidi="ar-SA"/>
    </w:rPr>
  </w:style>
  <w:style w:type="paragraph" w:customStyle="1" w:styleId="Default">
    <w:name w:val="Default"/>
    <w:rsid w:val="00393E99"/>
    <w:pPr>
      <w:autoSpaceDE w:val="0"/>
      <w:autoSpaceDN w:val="0"/>
      <w:adjustRightInd w:val="0"/>
    </w:pPr>
    <w:rPr>
      <w:rFonts w:eastAsia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93E99"/>
    <w:pPr>
      <w:widowControl/>
      <w:suppressAutoHyphens w:val="0"/>
      <w:ind w:firstLine="284"/>
      <w:contextualSpacing/>
      <w:jc w:val="both"/>
    </w:pPr>
    <w:rPr>
      <w:rFonts w:eastAsia="Arial" w:cs="Lucida Sans Unicode"/>
      <w:color w:val="auto"/>
      <w:sz w:val="22"/>
      <w:szCs w:val="22"/>
      <w:lang w:bidi="ar-SA"/>
    </w:rPr>
  </w:style>
  <w:style w:type="character" w:customStyle="1" w:styleId="TekstpodstawowywcityZnak">
    <w:name w:val="Tekst podstawowy wcięty Znak"/>
    <w:link w:val="Tekstpodstawowywcity"/>
    <w:rsid w:val="0087066E"/>
    <w:rPr>
      <w:rFonts w:ascii="Symbol" w:eastAsia="Courier New" w:hAnsi="Symbol" w:cs="Calibri Light"/>
      <w:color w:val="000000"/>
      <w:sz w:val="26"/>
      <w:szCs w:val="24"/>
      <w:lang w:eastAsia="en-US" w:bidi="en-US"/>
    </w:rPr>
  </w:style>
  <w:style w:type="character" w:customStyle="1" w:styleId="Tekstpodstawowy3Znak">
    <w:name w:val="Tekst podstawowy 3 Znak"/>
    <w:link w:val="Tekstpodstawowy3"/>
    <w:rsid w:val="005A0BDF"/>
    <w:rPr>
      <w:rFonts w:eastAsia="Courier New" w:cs="Calibri Light"/>
      <w:color w:val="000000"/>
      <w:sz w:val="16"/>
      <w:szCs w:val="16"/>
      <w:lang w:eastAsia="en-US" w:bidi="en-US"/>
    </w:rPr>
  </w:style>
  <w:style w:type="paragraph" w:customStyle="1" w:styleId="tekst">
    <w:name w:val="tekst"/>
    <w:basedOn w:val="Normalny"/>
    <w:uiPriority w:val="99"/>
    <w:rsid w:val="00FE36D8"/>
    <w:pPr>
      <w:suppressAutoHyphens w:val="0"/>
      <w:autoSpaceDE w:val="0"/>
      <w:autoSpaceDN w:val="0"/>
      <w:adjustRightInd w:val="0"/>
      <w:spacing w:line="288" w:lineRule="auto"/>
      <w:ind w:firstLine="454"/>
      <w:jc w:val="both"/>
      <w:textAlignment w:val="center"/>
    </w:pPr>
    <w:rPr>
      <w:rFonts w:eastAsia="Lucida Sans Unicode" w:cs="Lucida Sans Unicode"/>
      <w:sz w:val="22"/>
      <w:szCs w:val="22"/>
      <w:lang w:eastAsia="pl-PL" w:bidi="ar-SA"/>
    </w:rPr>
  </w:style>
  <w:style w:type="character" w:customStyle="1" w:styleId="bold">
    <w:name w:val="_bold"/>
    <w:uiPriority w:val="99"/>
    <w:rsid w:val="00FE36D8"/>
    <w:rPr>
      <w:b/>
      <w:bCs/>
      <w:color w:val="000000"/>
      <w:w w:val="100"/>
    </w:rPr>
  </w:style>
  <w:style w:type="character" w:customStyle="1" w:styleId="field">
    <w:name w:val="field"/>
    <w:basedOn w:val="Domylnaczcionkaakapitu"/>
    <w:rsid w:val="00FB1F22"/>
  </w:style>
  <w:style w:type="paragraph" w:styleId="Bezodstpw">
    <w:name w:val="No Spacing"/>
    <w:uiPriority w:val="1"/>
    <w:qFormat/>
    <w:rsid w:val="000750E5"/>
    <w:rPr>
      <w:rFonts w:ascii="Arial" w:eastAsia="Arial" w:hAnsi="Arial"/>
      <w:sz w:val="22"/>
      <w:szCs w:val="22"/>
      <w:lang w:eastAsia="en-US"/>
    </w:rPr>
  </w:style>
  <w:style w:type="character" w:customStyle="1" w:styleId="label">
    <w:name w:val="label"/>
    <w:basedOn w:val="Domylnaczcionkaakapitu"/>
    <w:rsid w:val="00D9656B"/>
  </w:style>
  <w:style w:type="paragraph" w:styleId="Tekstdymka">
    <w:name w:val="Balloon Text"/>
    <w:basedOn w:val="Normalny"/>
    <w:link w:val="TekstdymkaZnak"/>
    <w:uiPriority w:val="99"/>
    <w:semiHidden/>
    <w:unhideWhenUsed/>
    <w:rsid w:val="00E613C8"/>
    <w:rPr>
      <w:rFonts w:ascii="Calibri Light" w:hAnsi="Calibri Light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613C8"/>
    <w:rPr>
      <w:rFonts w:ascii="Calibri Light" w:eastAsia="Courier New" w:hAnsi="Calibri Light" w:cs="Calibri Light"/>
      <w:color w:val="000000"/>
      <w:sz w:val="16"/>
      <w:szCs w:val="16"/>
      <w:lang w:eastAsia="en-US" w:bidi="en-US"/>
    </w:rPr>
  </w:style>
  <w:style w:type="character" w:customStyle="1" w:styleId="TekstpodstawowyZnak">
    <w:name w:val="Tekst podstawowy Znak"/>
    <w:link w:val="Tekstpodstawowy"/>
    <w:rsid w:val="00020777"/>
    <w:rPr>
      <w:rFonts w:ascii="Symbol" w:eastAsia="Courier New" w:hAnsi="Symbol" w:cs="Calibri Light"/>
      <w:b/>
      <w:bCs/>
      <w:color w:val="000000"/>
      <w:sz w:val="26"/>
      <w:szCs w:val="24"/>
      <w:lang w:eastAsia="en-US" w:bidi="en-US"/>
    </w:rPr>
  </w:style>
  <w:style w:type="table" w:styleId="Tabela-Siatka">
    <w:name w:val="Table Grid"/>
    <w:basedOn w:val="Standardowy"/>
    <w:uiPriority w:val="99"/>
    <w:rsid w:val="0002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432C80"/>
    <w:pPr>
      <w:widowControl/>
      <w:suppressAutoHyphens w:val="0"/>
      <w:spacing w:after="200" w:line="276" w:lineRule="auto"/>
      <w:ind w:left="720"/>
    </w:pPr>
    <w:rPr>
      <w:rFonts w:ascii="Arial" w:eastAsia="Lucida Sans Unicode" w:hAnsi="Arial" w:cs="Lucida Sans Unicode"/>
      <w:color w:val="auto"/>
      <w:sz w:val="22"/>
      <w:szCs w:val="22"/>
      <w:lang w:bidi="ar-SA"/>
    </w:rPr>
  </w:style>
  <w:style w:type="character" w:customStyle="1" w:styleId="Nierozpoznanawzmianka">
    <w:name w:val="Nierozpoznana wzmianka"/>
    <w:uiPriority w:val="99"/>
    <w:semiHidden/>
    <w:unhideWhenUsed/>
    <w:rsid w:val="002E7DC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291A"/>
    <w:pPr>
      <w:widowControl/>
      <w:suppressAutoHyphens w:val="0"/>
    </w:pPr>
    <w:rPr>
      <w:rFonts w:ascii="Arial" w:eastAsia="Arial" w:hAnsi="Arial" w:cs="Lucida Sans Unicode"/>
      <w:noProof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20291A"/>
    <w:rPr>
      <w:rFonts w:ascii="Arial" w:eastAsia="Arial" w:hAnsi="Arial"/>
      <w:noProof/>
      <w:lang w:eastAsia="en-US"/>
    </w:rPr>
  </w:style>
  <w:style w:type="character" w:styleId="Odwoanieprzypisudolnego">
    <w:name w:val="footnote reference"/>
    <w:uiPriority w:val="99"/>
    <w:unhideWhenUsed/>
    <w:rsid w:val="0020291A"/>
    <w:rPr>
      <w:vertAlign w:val="superscript"/>
    </w:rPr>
  </w:style>
  <w:style w:type="character" w:customStyle="1" w:styleId="StopkaZnak">
    <w:name w:val="Stopka Znak"/>
    <w:link w:val="Stopka"/>
    <w:uiPriority w:val="99"/>
    <w:rsid w:val="006053AE"/>
    <w:rPr>
      <w:rFonts w:eastAsia="Courier New" w:cs="Calibri Light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736">
          <w:marLeft w:val="225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uratorium.krakow.pl" TargetMode="External"/><Relationship Id="rId18" Type="http://schemas.openxmlformats.org/officeDocument/2006/relationships/hyperlink" Target="mailto:kuratorium@kuratorium.krakow.p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kuratorium.krakow.p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piotr.bezymski@kuratorium.krakow.pl" TargetMode="External"/><Relationship Id="rId20" Type="http://schemas.openxmlformats.org/officeDocument/2006/relationships/hyperlink" Target="mailto:kancelaria@uodo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kuratorium.krakow.p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iod@kuratorium.krak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kuratorium.krakow.p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2875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Zmiany Regulamin_konkurs W.W.2010-2011</vt:lpstr>
    </vt:vector>
  </TitlesOfParts>
  <Company>PRIVATE</Company>
  <LinksUpToDate>false</LinksUpToDate>
  <CharactersWithSpaces>20086</CharactersWithSpaces>
  <SharedDoc>false</SharedDoc>
  <HLinks>
    <vt:vector size="48" baseType="variant">
      <vt:variant>
        <vt:i4>2818121</vt:i4>
      </vt:variant>
      <vt:variant>
        <vt:i4>30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3473489</vt:i4>
      </vt:variant>
      <vt:variant>
        <vt:i4>27</vt:i4>
      </vt:variant>
      <vt:variant>
        <vt:i4>0</vt:i4>
      </vt:variant>
      <vt:variant>
        <vt:i4>5</vt:i4>
      </vt:variant>
      <vt:variant>
        <vt:lpwstr>mailto:iod@kuratorium.krakow.pl</vt:lpwstr>
      </vt:variant>
      <vt:variant>
        <vt:lpwstr/>
      </vt:variant>
      <vt:variant>
        <vt:i4>1048687</vt:i4>
      </vt:variant>
      <vt:variant>
        <vt:i4>24</vt:i4>
      </vt:variant>
      <vt:variant>
        <vt:i4>0</vt:i4>
      </vt:variant>
      <vt:variant>
        <vt:i4>5</vt:i4>
      </vt:variant>
      <vt:variant>
        <vt:lpwstr>mailto:kuratorium@kuratorium.krakow.pl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589861</vt:i4>
      </vt:variant>
      <vt:variant>
        <vt:i4>18</vt:i4>
      </vt:variant>
      <vt:variant>
        <vt:i4>0</vt:i4>
      </vt:variant>
      <vt:variant>
        <vt:i4>5</vt:i4>
      </vt:variant>
      <vt:variant>
        <vt:lpwstr>mailto:piotr.bezymski@kuratorium.krakow.pl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12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Zmiany Regulamin_konkurs W.W.2010-2011</dc:title>
  <dc:subject/>
  <dc:creator>APWójcicka</dc:creator>
  <cp:keywords/>
  <cp:lastModifiedBy>Piotr Piwowarski</cp:lastModifiedBy>
  <cp:revision>5</cp:revision>
  <cp:lastPrinted>2022-03-18T11:19:00Z</cp:lastPrinted>
  <dcterms:created xsi:type="dcterms:W3CDTF">2025-03-06T08:43:00Z</dcterms:created>
  <dcterms:modified xsi:type="dcterms:W3CDTF">2025-03-06T08:53:00Z</dcterms:modified>
</cp:coreProperties>
</file>