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35C6" w14:textId="454D9E9C" w:rsidR="00863BEE" w:rsidRPr="00E61E42" w:rsidRDefault="00863BEE" w:rsidP="00863BEE">
      <w:pPr>
        <w:autoSpaceDE w:val="0"/>
        <w:autoSpaceDN w:val="0"/>
        <w:adjustRightInd w:val="0"/>
        <w:ind w:right="-470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001B13">
        <w:rPr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</w:t>
      </w:r>
      <w:r>
        <w:rPr>
          <w:rFonts w:ascii="Arial" w:hAnsi="Arial" w:cs="Arial"/>
          <w:color w:val="000000" w:themeColor="text1"/>
          <w:sz w:val="18"/>
          <w:szCs w:val="18"/>
        </w:rPr>
        <w:t>Załącznik nr 5</w:t>
      </w:r>
    </w:p>
    <w:p w14:paraId="2130D5FB" w14:textId="77777777" w:rsidR="00863BEE" w:rsidRPr="00E61E42" w:rsidRDefault="00863BEE" w:rsidP="00863BEE">
      <w:pPr>
        <w:ind w:left="4248"/>
        <w:rPr>
          <w:rFonts w:ascii="Arial" w:hAnsi="Arial" w:cs="Arial"/>
          <w:sz w:val="18"/>
          <w:szCs w:val="18"/>
        </w:rPr>
      </w:pPr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do Regulaminu </w:t>
      </w:r>
      <w:bookmarkStart w:id="1" w:name="_Hlk50538831"/>
      <w:r w:rsidRPr="00E61E42">
        <w:rPr>
          <w:rFonts w:ascii="Arial" w:hAnsi="Arial" w:cs="Arial"/>
          <w:color w:val="000000" w:themeColor="text1"/>
          <w:sz w:val="18"/>
          <w:szCs w:val="18"/>
        </w:rPr>
        <w:t>Konkursu Tematycznego</w:t>
      </w:r>
      <w:bookmarkEnd w:id="1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1E42">
        <w:rPr>
          <w:rFonts w:ascii="Arial" w:hAnsi="Arial" w:cs="Arial"/>
          <w:b/>
          <w:iCs/>
          <w:sz w:val="18"/>
          <w:szCs w:val="18"/>
        </w:rPr>
        <w:t>„</w:t>
      </w:r>
      <w:r w:rsidRPr="00E61E42">
        <w:rPr>
          <w:rFonts w:ascii="Arial" w:hAnsi="Arial" w:cs="Arial"/>
          <w:b/>
          <w:sz w:val="18"/>
          <w:szCs w:val="18"/>
        </w:rPr>
        <w:t xml:space="preserve">Nie tylko </w:t>
      </w:r>
      <w:r w:rsidRPr="004029ED">
        <w:rPr>
          <w:rFonts w:ascii="Arial" w:hAnsi="Arial" w:cs="Arial"/>
          <w:b/>
          <w:i/>
          <w:sz w:val="18"/>
          <w:szCs w:val="18"/>
        </w:rPr>
        <w:t>Solidarność.</w:t>
      </w:r>
      <w:r w:rsidRPr="00E61E42">
        <w:rPr>
          <w:rFonts w:ascii="Arial" w:hAnsi="Arial" w:cs="Arial"/>
          <w:b/>
          <w:sz w:val="18"/>
          <w:szCs w:val="18"/>
        </w:rPr>
        <w:t xml:space="preserve"> Polska opozycja w latach siedemdziesiątych i osiemdziesiątych XX wieku" </w:t>
      </w:r>
      <w:r>
        <w:rPr>
          <w:rFonts w:ascii="Arial" w:hAnsi="Arial" w:cs="Arial"/>
          <w:b/>
          <w:sz w:val="18"/>
          <w:szCs w:val="18"/>
        </w:rPr>
        <w:br/>
      </w:r>
      <w:r w:rsidRPr="00E61E42">
        <w:rPr>
          <w:rFonts w:ascii="Arial" w:hAnsi="Arial" w:cs="Arial"/>
          <w:sz w:val="18"/>
          <w:szCs w:val="18"/>
        </w:rPr>
        <w:t>dla uczniów szkół podstawowych województwa małopolskiego w roku szkolnym 2025/2026</w:t>
      </w:r>
    </w:p>
    <w:p w14:paraId="6E108762" w14:textId="4C5DF1FC" w:rsidR="008708B7" w:rsidRPr="002C32A5" w:rsidRDefault="008708B7" w:rsidP="008708B7">
      <w:pPr>
        <w:autoSpaceDE w:val="0"/>
        <w:autoSpaceDN w:val="0"/>
        <w:adjustRightInd w:val="0"/>
        <w:ind w:left="4536" w:right="-470"/>
        <w:rPr>
          <w:rFonts w:ascii="Arial" w:hAnsi="Arial" w:cs="Arial"/>
          <w:color w:val="000000" w:themeColor="text1"/>
          <w:sz w:val="20"/>
          <w:szCs w:val="20"/>
        </w:rPr>
      </w:pPr>
    </w:p>
    <w:p w14:paraId="0B26AB72" w14:textId="77777777" w:rsidR="008708B7" w:rsidRPr="002C32A5" w:rsidRDefault="008708B7" w:rsidP="008708B7">
      <w:pPr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14:paraId="5592866A" w14:textId="77777777" w:rsidR="002C2677" w:rsidRPr="00A44232" w:rsidRDefault="002C2677" w:rsidP="007B117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017F884" w14:textId="26F147B6" w:rsidR="00AF1DD7" w:rsidRPr="00A44232" w:rsidRDefault="00AF1DD7" w:rsidP="00AF1D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4232">
        <w:rPr>
          <w:rFonts w:ascii="Arial" w:hAnsi="Arial" w:cs="Arial"/>
          <w:b/>
          <w:sz w:val="28"/>
          <w:szCs w:val="28"/>
        </w:rPr>
        <w:t xml:space="preserve">KRYTERIA I SKALA OCENY </w:t>
      </w:r>
      <w:r w:rsidR="00232E14" w:rsidRPr="00A44232">
        <w:rPr>
          <w:rFonts w:ascii="Arial" w:hAnsi="Arial" w:cs="Arial"/>
          <w:b/>
          <w:sz w:val="28"/>
          <w:szCs w:val="28"/>
        </w:rPr>
        <w:t xml:space="preserve">WYPOWIEDZI USTNEJ </w:t>
      </w:r>
    </w:p>
    <w:p w14:paraId="22A5B8AC" w14:textId="77777777" w:rsidR="00AF1DD7" w:rsidRPr="00A44232" w:rsidRDefault="00AF1DD7" w:rsidP="00AF1DD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4"/>
        <w:gridCol w:w="1394"/>
        <w:gridCol w:w="1426"/>
      </w:tblGrid>
      <w:tr w:rsidR="00AF1DD7" w:rsidRPr="00A44232" w14:paraId="7168C185" w14:textId="77777777" w:rsidTr="00ED1F5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AAA545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Prezentacja swojej pracy przez uczestnika konkursu</w:t>
            </w:r>
          </w:p>
          <w:p w14:paraId="037317E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44232">
              <w:rPr>
                <w:rFonts w:ascii="Arial" w:hAnsi="Arial" w:cs="Arial"/>
                <w:i/>
                <w:sz w:val="22"/>
                <w:szCs w:val="22"/>
              </w:rPr>
              <w:t>(nie przewiduje się korzystania z prezentacji multimedialnej)</w:t>
            </w:r>
          </w:p>
        </w:tc>
      </w:tr>
      <w:tr w:rsidR="00AF1DD7" w:rsidRPr="00A44232" w14:paraId="5872EE3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50BE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OBSZAR OCENY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61E5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936DAC1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Uzyskana liczba punktów</w:t>
            </w:r>
          </w:p>
        </w:tc>
      </w:tr>
      <w:tr w:rsidR="00AF1DD7" w:rsidRPr="00A44232" w14:paraId="12C68B1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96E20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Uzasadnienie wyboru tematu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7299AA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037DF903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69FB980A" w14:textId="77777777" w:rsidTr="00A44232">
        <w:trPr>
          <w:trHeight w:val="1845"/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277C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Przedstawienie swojej pracy</w:t>
            </w:r>
          </w:p>
          <w:p w14:paraId="564ABEC6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oryginalne i ciekawe ujęcie tematu (0-2)</w:t>
            </w:r>
          </w:p>
          <w:p w14:paraId="0C85A0D4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trafnie dobrany materiał (0-2)</w:t>
            </w:r>
          </w:p>
          <w:p w14:paraId="7D7791E5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odpowiednia argumentacja (0-2)</w:t>
            </w:r>
          </w:p>
          <w:p w14:paraId="6F24F6D3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 xml:space="preserve">samodzielność przemyśleń (0-1) </w:t>
            </w:r>
          </w:p>
          <w:p w14:paraId="2E49D409" w14:textId="269E91B4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poprawne posługiwanie się terminologią historyczną (0-2)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582AD2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F940E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8FA7CA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0-9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724CDE5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0640B624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04AD4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Przedstawienie oraz analiza i ocena zebranego materiału rzeczowego i źródłowego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810A5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03238F65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2C200311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8292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Kompozycja wypowiedzi i poprawność językowa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6F4567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22C64A60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6EA2325A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273DF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Suma punktów: 16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3BC423E7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741A7EDC" w14:textId="77777777" w:rsidTr="00DF3345">
        <w:trPr>
          <w:trHeight w:val="54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9A2581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Odpowiedź uczestnika na</w:t>
            </w:r>
            <w:r w:rsidRPr="00A442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pytania dotycz</w:t>
            </w:r>
            <w:r w:rsidRPr="00A44232">
              <w:rPr>
                <w:rFonts w:ascii="Arial" w:eastAsia="TimesNewRoman" w:hAnsi="Arial" w:cs="Arial"/>
                <w:b/>
                <w:color w:val="000000"/>
                <w:sz w:val="22"/>
                <w:szCs w:val="22"/>
              </w:rPr>
              <w:t>ą</w:t>
            </w:r>
            <w:r w:rsidRPr="00A442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 zaprezentowanej pracy</w:t>
            </w:r>
          </w:p>
        </w:tc>
      </w:tr>
      <w:tr w:rsidR="00AF1DD7" w:rsidRPr="00A44232" w14:paraId="1ADEE197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1BE93" w14:textId="77777777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Pytanie nr 1</w:t>
            </w:r>
          </w:p>
          <w:p w14:paraId="4399CF37" w14:textId="18DCA4C1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 w:rsidR="00DF3345"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3D54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23D0C33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4A903F6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1CF1" w14:textId="77777777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Pytanie nr 2</w:t>
            </w:r>
          </w:p>
          <w:p w14:paraId="2C0406BE" w14:textId="727A302E" w:rsidR="00DF3345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 w:rsidR="00DF3345"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36990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1975782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05B745B4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DCF8D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Suma punktów: 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3CA5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5DBBCBA5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62F9BDCA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Wypowiedź ucznia oceniana jest niezależnie przez trzech członków komisji wojewódzkiej - </w:t>
            </w: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(20 punktów x 3 członków komisji wojewódzkiej).</w:t>
            </w:r>
          </w:p>
          <w:p w14:paraId="21F2DF7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731C49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Łączna liczba punktów możliwych do uzyskania: 60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41110B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5EF47" w14:textId="77777777" w:rsidR="000A1B09" w:rsidRPr="00A44232" w:rsidRDefault="000A1B09" w:rsidP="00AF1DD7">
      <w:pPr>
        <w:rPr>
          <w:rFonts w:ascii="Arial" w:hAnsi="Arial" w:cs="Arial"/>
        </w:rPr>
      </w:pPr>
    </w:p>
    <w:sectPr w:rsidR="000A1B09" w:rsidRPr="00A44232" w:rsidSect="007B117C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8DE0" w14:textId="77777777" w:rsidR="00685F74" w:rsidRDefault="00685F74">
      <w:r>
        <w:separator/>
      </w:r>
    </w:p>
  </w:endnote>
  <w:endnote w:type="continuationSeparator" w:id="0">
    <w:p w14:paraId="46F88174" w14:textId="77777777" w:rsidR="00685F74" w:rsidRDefault="006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48E560FA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4232">
      <w:rPr>
        <w:noProof/>
      </w:rPr>
      <w:t>2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EA3A6" w14:textId="77777777" w:rsidR="00685F74" w:rsidRDefault="00685F74">
      <w:r>
        <w:separator/>
      </w:r>
    </w:p>
  </w:footnote>
  <w:footnote w:type="continuationSeparator" w:id="0">
    <w:p w14:paraId="49478470" w14:textId="77777777" w:rsidR="00685F74" w:rsidRDefault="0068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7987"/>
    <w:rsid w:val="00010DBB"/>
    <w:rsid w:val="0001384E"/>
    <w:rsid w:val="00013951"/>
    <w:rsid w:val="00016761"/>
    <w:rsid w:val="00026E7B"/>
    <w:rsid w:val="00031878"/>
    <w:rsid w:val="00032762"/>
    <w:rsid w:val="000403E5"/>
    <w:rsid w:val="00040810"/>
    <w:rsid w:val="0004710E"/>
    <w:rsid w:val="00066A59"/>
    <w:rsid w:val="00071372"/>
    <w:rsid w:val="00072496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76A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718C7"/>
    <w:rsid w:val="0017327B"/>
    <w:rsid w:val="001816CC"/>
    <w:rsid w:val="00181818"/>
    <w:rsid w:val="0018360A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55D8"/>
    <w:rsid w:val="00214D06"/>
    <w:rsid w:val="002178C0"/>
    <w:rsid w:val="002275BA"/>
    <w:rsid w:val="00232E14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A5BEA"/>
    <w:rsid w:val="002A7012"/>
    <w:rsid w:val="002B3296"/>
    <w:rsid w:val="002C2545"/>
    <w:rsid w:val="002C2677"/>
    <w:rsid w:val="002C6194"/>
    <w:rsid w:val="002C7433"/>
    <w:rsid w:val="002D1683"/>
    <w:rsid w:val="002D379D"/>
    <w:rsid w:val="002E7F5F"/>
    <w:rsid w:val="002F1969"/>
    <w:rsid w:val="002F2C83"/>
    <w:rsid w:val="003072D0"/>
    <w:rsid w:val="003137DA"/>
    <w:rsid w:val="0032144B"/>
    <w:rsid w:val="00321896"/>
    <w:rsid w:val="00322B60"/>
    <w:rsid w:val="003244B9"/>
    <w:rsid w:val="003337CF"/>
    <w:rsid w:val="0033504A"/>
    <w:rsid w:val="003556E5"/>
    <w:rsid w:val="003561A5"/>
    <w:rsid w:val="003634AE"/>
    <w:rsid w:val="0036392D"/>
    <w:rsid w:val="00364558"/>
    <w:rsid w:val="00364D16"/>
    <w:rsid w:val="00380DF8"/>
    <w:rsid w:val="0038240F"/>
    <w:rsid w:val="00387A22"/>
    <w:rsid w:val="003A2F1D"/>
    <w:rsid w:val="003B39B5"/>
    <w:rsid w:val="003B3AE8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4D44"/>
    <w:rsid w:val="004D4EE0"/>
    <w:rsid w:val="004D7357"/>
    <w:rsid w:val="004E308A"/>
    <w:rsid w:val="00511717"/>
    <w:rsid w:val="00514B49"/>
    <w:rsid w:val="00517A27"/>
    <w:rsid w:val="00522B65"/>
    <w:rsid w:val="005325A9"/>
    <w:rsid w:val="00533DF0"/>
    <w:rsid w:val="005412D0"/>
    <w:rsid w:val="0054345B"/>
    <w:rsid w:val="00550D4E"/>
    <w:rsid w:val="00550E2B"/>
    <w:rsid w:val="00555D1C"/>
    <w:rsid w:val="00560D2C"/>
    <w:rsid w:val="00563A33"/>
    <w:rsid w:val="005666A3"/>
    <w:rsid w:val="005727EF"/>
    <w:rsid w:val="0058331B"/>
    <w:rsid w:val="005905B9"/>
    <w:rsid w:val="0059185B"/>
    <w:rsid w:val="005A1167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32120"/>
    <w:rsid w:val="00641EDB"/>
    <w:rsid w:val="0067034A"/>
    <w:rsid w:val="006722EB"/>
    <w:rsid w:val="00674AD9"/>
    <w:rsid w:val="00682C07"/>
    <w:rsid w:val="00685F74"/>
    <w:rsid w:val="0068798C"/>
    <w:rsid w:val="006A0B11"/>
    <w:rsid w:val="006B3A06"/>
    <w:rsid w:val="006B56DC"/>
    <w:rsid w:val="006B67CE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34AF"/>
    <w:rsid w:val="0072259D"/>
    <w:rsid w:val="00732043"/>
    <w:rsid w:val="00737578"/>
    <w:rsid w:val="007517CC"/>
    <w:rsid w:val="00754DAA"/>
    <w:rsid w:val="00761868"/>
    <w:rsid w:val="00763E15"/>
    <w:rsid w:val="007763CC"/>
    <w:rsid w:val="00781A1D"/>
    <w:rsid w:val="0078769E"/>
    <w:rsid w:val="007B117C"/>
    <w:rsid w:val="007B3DC6"/>
    <w:rsid w:val="007B5913"/>
    <w:rsid w:val="007C0B57"/>
    <w:rsid w:val="007C46D5"/>
    <w:rsid w:val="007C5465"/>
    <w:rsid w:val="007C7316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63BEE"/>
    <w:rsid w:val="008708B7"/>
    <w:rsid w:val="0087537D"/>
    <w:rsid w:val="00876516"/>
    <w:rsid w:val="00877FD8"/>
    <w:rsid w:val="008851E4"/>
    <w:rsid w:val="00887D16"/>
    <w:rsid w:val="00890CC4"/>
    <w:rsid w:val="0089240C"/>
    <w:rsid w:val="00893074"/>
    <w:rsid w:val="008B26B9"/>
    <w:rsid w:val="008B429F"/>
    <w:rsid w:val="008C0D41"/>
    <w:rsid w:val="008D0C59"/>
    <w:rsid w:val="008D6BB7"/>
    <w:rsid w:val="008E5857"/>
    <w:rsid w:val="008E7685"/>
    <w:rsid w:val="008F1435"/>
    <w:rsid w:val="008F4F09"/>
    <w:rsid w:val="008F5653"/>
    <w:rsid w:val="00906643"/>
    <w:rsid w:val="00915D2B"/>
    <w:rsid w:val="00923609"/>
    <w:rsid w:val="00925B93"/>
    <w:rsid w:val="00935E49"/>
    <w:rsid w:val="0093777E"/>
    <w:rsid w:val="00942C6E"/>
    <w:rsid w:val="009442A4"/>
    <w:rsid w:val="00945CE8"/>
    <w:rsid w:val="009521F8"/>
    <w:rsid w:val="009657AF"/>
    <w:rsid w:val="00967C8E"/>
    <w:rsid w:val="00971FBE"/>
    <w:rsid w:val="009723CF"/>
    <w:rsid w:val="009751F7"/>
    <w:rsid w:val="009820E8"/>
    <w:rsid w:val="00994FDF"/>
    <w:rsid w:val="009964E7"/>
    <w:rsid w:val="00996877"/>
    <w:rsid w:val="009A1634"/>
    <w:rsid w:val="009A17A0"/>
    <w:rsid w:val="009C7A55"/>
    <w:rsid w:val="009D2074"/>
    <w:rsid w:val="009D2649"/>
    <w:rsid w:val="009E3B87"/>
    <w:rsid w:val="009E4839"/>
    <w:rsid w:val="009E48F8"/>
    <w:rsid w:val="009F037C"/>
    <w:rsid w:val="009F067C"/>
    <w:rsid w:val="009F3F87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232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B4122"/>
    <w:rsid w:val="00AB5D97"/>
    <w:rsid w:val="00AC46E8"/>
    <w:rsid w:val="00AD2C8F"/>
    <w:rsid w:val="00AF1DD7"/>
    <w:rsid w:val="00AF452D"/>
    <w:rsid w:val="00B00207"/>
    <w:rsid w:val="00B05B5D"/>
    <w:rsid w:val="00B21DD1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2822"/>
    <w:rsid w:val="00BD30C2"/>
    <w:rsid w:val="00BD7CCF"/>
    <w:rsid w:val="00BE358A"/>
    <w:rsid w:val="00C011F7"/>
    <w:rsid w:val="00C04F1F"/>
    <w:rsid w:val="00C05341"/>
    <w:rsid w:val="00C07502"/>
    <w:rsid w:val="00C07BBA"/>
    <w:rsid w:val="00C1021C"/>
    <w:rsid w:val="00C14B13"/>
    <w:rsid w:val="00C17D81"/>
    <w:rsid w:val="00C22FFF"/>
    <w:rsid w:val="00C23749"/>
    <w:rsid w:val="00C34BD2"/>
    <w:rsid w:val="00C4246C"/>
    <w:rsid w:val="00C45138"/>
    <w:rsid w:val="00C55754"/>
    <w:rsid w:val="00C63055"/>
    <w:rsid w:val="00C703AE"/>
    <w:rsid w:val="00C73354"/>
    <w:rsid w:val="00C76A50"/>
    <w:rsid w:val="00C77096"/>
    <w:rsid w:val="00C85685"/>
    <w:rsid w:val="00C91484"/>
    <w:rsid w:val="00C935DF"/>
    <w:rsid w:val="00CA2C6D"/>
    <w:rsid w:val="00CA39DB"/>
    <w:rsid w:val="00CA5EAB"/>
    <w:rsid w:val="00CB5CB9"/>
    <w:rsid w:val="00CD489A"/>
    <w:rsid w:val="00CE4AAE"/>
    <w:rsid w:val="00CF0D4D"/>
    <w:rsid w:val="00CF6207"/>
    <w:rsid w:val="00CF6FAE"/>
    <w:rsid w:val="00CF713A"/>
    <w:rsid w:val="00D1069C"/>
    <w:rsid w:val="00D119B8"/>
    <w:rsid w:val="00D50B79"/>
    <w:rsid w:val="00D63B8A"/>
    <w:rsid w:val="00D720B5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D5BEF"/>
    <w:rsid w:val="00DE2DBD"/>
    <w:rsid w:val="00DF3345"/>
    <w:rsid w:val="00E16A38"/>
    <w:rsid w:val="00E20E6F"/>
    <w:rsid w:val="00E2269F"/>
    <w:rsid w:val="00E27516"/>
    <w:rsid w:val="00E40AC2"/>
    <w:rsid w:val="00E5005F"/>
    <w:rsid w:val="00E52AD1"/>
    <w:rsid w:val="00E63C06"/>
    <w:rsid w:val="00E84484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B5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63B"/>
    <w:rsid w:val="00F10459"/>
    <w:rsid w:val="00F10BF7"/>
    <w:rsid w:val="00F20700"/>
    <w:rsid w:val="00F2419E"/>
    <w:rsid w:val="00F254DA"/>
    <w:rsid w:val="00F36957"/>
    <w:rsid w:val="00F42EFF"/>
    <w:rsid w:val="00F53585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934A0"/>
    <w:rsid w:val="00FA5838"/>
    <w:rsid w:val="00FC215A"/>
    <w:rsid w:val="00FC7D3C"/>
    <w:rsid w:val="00FD3B14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DCA8-0DEE-4935-9D26-8ED8B93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1622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Joanna Kmiecik-Bocheńska</cp:lastModifiedBy>
  <cp:revision>2</cp:revision>
  <cp:lastPrinted>2021-09-06T09:39:00Z</cp:lastPrinted>
  <dcterms:created xsi:type="dcterms:W3CDTF">2025-09-30T10:38:00Z</dcterms:created>
  <dcterms:modified xsi:type="dcterms:W3CDTF">2025-09-30T10:38:00Z</dcterms:modified>
</cp:coreProperties>
</file>